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49A54" w14:textId="77777777" w:rsidR="00265F8F" w:rsidRPr="00265F8F" w:rsidRDefault="00265F8F" w:rsidP="00265F8F">
      <w:pPr>
        <w:pStyle w:val="TEKSTwTABELIWYRODKOWANYtekstwyrodkowanywpoziomie"/>
      </w:pPr>
      <w:r w:rsidRPr="00265F8F">
        <w:t>KSIĄŻKA TRANSFUZYJNA</w:t>
      </w:r>
    </w:p>
    <w:p w14:paraId="1C81705E" w14:textId="77777777" w:rsidR="00265F8F" w:rsidRPr="00265F8F" w:rsidRDefault="00265F8F" w:rsidP="00265F8F">
      <w:pPr>
        <w:pStyle w:val="TEKSTwTABELIWYRODKOWANYtekstwyrodkowanywpoziomie"/>
      </w:pPr>
      <w:r w:rsidRPr="00265F8F">
        <w:t>(</w:t>
      </w:r>
      <w:r w:rsidRPr="00265F8F">
        <w:rPr>
          <w:rStyle w:val="Kkursywa"/>
        </w:rPr>
        <w:t>w poziomym układzie strony</w:t>
      </w:r>
      <w:r w:rsidRPr="00265F8F">
        <w:t xml:space="preserve">) </w:t>
      </w:r>
    </w:p>
    <w:p w14:paraId="2CC0968C" w14:textId="77777777" w:rsidR="00265F8F" w:rsidRPr="00265F8F" w:rsidRDefault="00265F8F" w:rsidP="00265F8F">
      <w:pPr>
        <w:pStyle w:val="PKTpunkt"/>
      </w:pPr>
      <w:r w:rsidRPr="00265F8F">
        <w:t>Strona 1</w:t>
      </w:r>
    </w:p>
    <w:tbl>
      <w:tblPr>
        <w:tblStyle w:val="TABELA1zszablonu"/>
        <w:tblW w:w="8878" w:type="dxa"/>
        <w:tblLayout w:type="fixed"/>
        <w:tblLook w:val="0000" w:firstRow="0" w:lastRow="0" w:firstColumn="0" w:lastColumn="0" w:noHBand="0" w:noVBand="0"/>
      </w:tblPr>
      <w:tblGrid>
        <w:gridCol w:w="550"/>
        <w:gridCol w:w="824"/>
        <w:gridCol w:w="688"/>
        <w:gridCol w:w="637"/>
        <w:gridCol w:w="862"/>
        <w:gridCol w:w="851"/>
        <w:gridCol w:w="425"/>
        <w:gridCol w:w="818"/>
        <w:gridCol w:w="839"/>
        <w:gridCol w:w="2384"/>
      </w:tblGrid>
      <w:tr w:rsidR="00824298" w:rsidRPr="00DE2C3B" w14:paraId="7EF1DF55" w14:textId="77777777" w:rsidTr="00BD407B">
        <w:trPr>
          <w:trHeight w:val="2035"/>
        </w:trPr>
        <w:tc>
          <w:tcPr>
            <w:tcW w:w="550" w:type="dxa"/>
            <w:textDirection w:val="btLr"/>
          </w:tcPr>
          <w:p w14:paraId="735C4EE0" w14:textId="77777777" w:rsidR="00265F8F" w:rsidRPr="00265F8F" w:rsidRDefault="00265F8F" w:rsidP="00265F8F">
            <w:pPr>
              <w:pStyle w:val="CZWSPP1wTABELIczwsppoziomu1numeracjiwtabeli"/>
              <w:rPr>
                <w:rStyle w:val="IDindeksdolny"/>
              </w:rPr>
            </w:pPr>
            <w:r w:rsidRPr="00265F8F">
              <w:rPr>
                <w:rStyle w:val="IDindeksdolny"/>
              </w:rPr>
              <w:t>Lp.</w:t>
            </w:r>
          </w:p>
        </w:tc>
        <w:tc>
          <w:tcPr>
            <w:tcW w:w="824" w:type="dxa"/>
            <w:textDirection w:val="btLr"/>
          </w:tcPr>
          <w:p w14:paraId="374AD54C" w14:textId="77777777" w:rsidR="00265F8F" w:rsidRPr="00265F8F" w:rsidRDefault="00265F8F" w:rsidP="00265F8F">
            <w:pPr>
              <w:pStyle w:val="CZWSPP1wTABELIczwsppoziomu1numeracjiwtabeli"/>
              <w:rPr>
                <w:rStyle w:val="IDindeksdolny"/>
              </w:rPr>
            </w:pPr>
            <w:r w:rsidRPr="00265F8F">
              <w:rPr>
                <w:rStyle w:val="IDindeksdolny"/>
              </w:rPr>
              <w:t>Nazwa składnika krwi</w:t>
            </w:r>
          </w:p>
        </w:tc>
        <w:tc>
          <w:tcPr>
            <w:tcW w:w="688" w:type="dxa"/>
            <w:textDirection w:val="btLr"/>
          </w:tcPr>
          <w:p w14:paraId="4CE58A11" w14:textId="77777777" w:rsidR="00265F8F" w:rsidRPr="00265F8F" w:rsidRDefault="00265F8F" w:rsidP="00265F8F">
            <w:pPr>
              <w:pStyle w:val="CZWSPP1wTABELIczwsppoziomu1numeracjiwtabeli"/>
              <w:rPr>
                <w:rStyle w:val="IDindeksdolny"/>
              </w:rPr>
            </w:pPr>
            <w:r w:rsidRPr="00265F8F">
              <w:rPr>
                <w:rStyle w:val="IDindeksdolny"/>
              </w:rPr>
              <w:t>Numer donacji</w:t>
            </w:r>
          </w:p>
        </w:tc>
        <w:tc>
          <w:tcPr>
            <w:tcW w:w="637" w:type="dxa"/>
            <w:textDirection w:val="btLr"/>
          </w:tcPr>
          <w:p w14:paraId="1CEE96A1" w14:textId="77777777" w:rsidR="00265F8F" w:rsidRPr="00265F8F" w:rsidRDefault="00265F8F" w:rsidP="00265F8F">
            <w:pPr>
              <w:pStyle w:val="CZWSPP1wTABELIczwsppoziomu1numeracjiwtabeli"/>
              <w:rPr>
                <w:rStyle w:val="IDindeksdolny"/>
              </w:rPr>
            </w:pPr>
            <w:r w:rsidRPr="00265F8F">
              <w:rPr>
                <w:rStyle w:val="IDindeksdolny"/>
              </w:rPr>
              <w:t>Miejsce wytworzenia</w:t>
            </w:r>
          </w:p>
        </w:tc>
        <w:tc>
          <w:tcPr>
            <w:tcW w:w="862" w:type="dxa"/>
            <w:textDirection w:val="btLr"/>
          </w:tcPr>
          <w:p w14:paraId="081559E9" w14:textId="77777777" w:rsidR="00265F8F" w:rsidRPr="00265F8F" w:rsidRDefault="00265F8F" w:rsidP="00824298">
            <w:pPr>
              <w:pStyle w:val="CZWSPP1wTABELIczwsppoziomu1numeracjiwtabeli"/>
              <w:rPr>
                <w:rStyle w:val="IDindeksdolny"/>
              </w:rPr>
            </w:pPr>
            <w:r w:rsidRPr="00265F8F">
              <w:rPr>
                <w:rStyle w:val="IDindeksdolny"/>
              </w:rPr>
              <w:t>Termin ważności</w:t>
            </w:r>
          </w:p>
          <w:p w14:paraId="3626F4B2" w14:textId="77777777" w:rsidR="00265F8F" w:rsidRPr="00265F8F" w:rsidRDefault="00265F8F" w:rsidP="00824298">
            <w:pPr>
              <w:pStyle w:val="CZWSPP1wTABELIczwsppoziomu1numeracjiwtabeli"/>
              <w:rPr>
                <w:rStyle w:val="IDindeksdolny"/>
              </w:rPr>
            </w:pPr>
            <w:r w:rsidRPr="00265F8F">
              <w:rPr>
                <w:rStyle w:val="IDindeksdolny"/>
              </w:rPr>
              <w:t>składnika krwi</w:t>
            </w:r>
          </w:p>
        </w:tc>
        <w:tc>
          <w:tcPr>
            <w:tcW w:w="851" w:type="dxa"/>
            <w:textDirection w:val="btLr"/>
          </w:tcPr>
          <w:p w14:paraId="0F861B39" w14:textId="77777777" w:rsidR="00265F8F" w:rsidRPr="00265F8F" w:rsidRDefault="00265F8F" w:rsidP="00265F8F">
            <w:pPr>
              <w:pStyle w:val="CZWSPP1wTABELIczwsppoziomu1numeracjiwtabeli"/>
              <w:rPr>
                <w:rStyle w:val="IDindeksdolny"/>
              </w:rPr>
            </w:pPr>
            <w:r w:rsidRPr="00265F8F">
              <w:rPr>
                <w:rStyle w:val="IDindeksdolny"/>
              </w:rPr>
              <w:t xml:space="preserve">Data i godzina </w:t>
            </w:r>
          </w:p>
          <w:p w14:paraId="26CF02EB" w14:textId="77777777" w:rsidR="00265F8F" w:rsidRPr="00265F8F" w:rsidRDefault="00265F8F" w:rsidP="00265F8F">
            <w:pPr>
              <w:pStyle w:val="CZWSPP1wTABELIczwsppoziomu1numeracjiwtabeli"/>
              <w:rPr>
                <w:rStyle w:val="IDindeksdolny"/>
              </w:rPr>
            </w:pPr>
            <w:r w:rsidRPr="00265F8F">
              <w:rPr>
                <w:rStyle w:val="IDindeksdolny"/>
              </w:rPr>
              <w:t>otrzymania składnika krwi</w:t>
            </w:r>
          </w:p>
        </w:tc>
        <w:tc>
          <w:tcPr>
            <w:tcW w:w="425" w:type="dxa"/>
            <w:textDirection w:val="btLr"/>
          </w:tcPr>
          <w:p w14:paraId="6EAFC776" w14:textId="77777777" w:rsidR="00265F8F" w:rsidRPr="00265F8F" w:rsidRDefault="00265F8F" w:rsidP="00265F8F">
            <w:pPr>
              <w:pStyle w:val="CZWSPP1wTABELIczwsppoziomu1numeracjiwtabeli"/>
              <w:rPr>
                <w:rStyle w:val="IDindeksdolny"/>
              </w:rPr>
            </w:pPr>
            <w:r w:rsidRPr="00265F8F">
              <w:rPr>
                <w:rStyle w:val="IDindeksdolny"/>
              </w:rPr>
              <w:t>Dawca ABO RhD</w:t>
            </w:r>
          </w:p>
        </w:tc>
        <w:tc>
          <w:tcPr>
            <w:tcW w:w="818" w:type="dxa"/>
            <w:textDirection w:val="btLr"/>
          </w:tcPr>
          <w:p w14:paraId="6883EEC1" w14:textId="77777777" w:rsidR="00265F8F" w:rsidRPr="00265F8F" w:rsidRDefault="00265F8F" w:rsidP="00265F8F">
            <w:pPr>
              <w:pStyle w:val="CZWSPP1wTABELIczwsppoziomu1numeracjiwtabeli"/>
              <w:rPr>
                <w:rStyle w:val="IDindeksdolny"/>
              </w:rPr>
            </w:pPr>
            <w:r w:rsidRPr="00265F8F">
              <w:rPr>
                <w:rStyle w:val="IDindeksdolny"/>
              </w:rPr>
              <w:t>Biorca ABO RhD</w:t>
            </w:r>
          </w:p>
        </w:tc>
        <w:tc>
          <w:tcPr>
            <w:tcW w:w="839" w:type="dxa"/>
            <w:textDirection w:val="btLr"/>
          </w:tcPr>
          <w:p w14:paraId="286B49BE" w14:textId="77777777" w:rsidR="00265F8F" w:rsidRPr="00265F8F" w:rsidRDefault="00265F8F" w:rsidP="00265F8F">
            <w:pPr>
              <w:pStyle w:val="CZWSPP1wTABELIczwsppoziomu1numeracjiwtabeli"/>
              <w:rPr>
                <w:rStyle w:val="IDindeksdolny"/>
              </w:rPr>
            </w:pPr>
            <w:r w:rsidRPr="00265F8F">
              <w:rPr>
                <w:rStyle w:val="IDindeksdolny"/>
              </w:rPr>
              <w:t>Nazwisko, imię biorcy</w:t>
            </w:r>
          </w:p>
        </w:tc>
        <w:tc>
          <w:tcPr>
            <w:tcW w:w="2384" w:type="dxa"/>
            <w:textDirection w:val="btLr"/>
          </w:tcPr>
          <w:p w14:paraId="36F8B984" w14:textId="77777777" w:rsidR="00265F8F" w:rsidRPr="00265F8F" w:rsidRDefault="00265F8F" w:rsidP="00916B32">
            <w:pPr>
              <w:rPr>
                <w:rStyle w:val="IDindeksdolny"/>
              </w:rPr>
            </w:pPr>
            <w:r w:rsidRPr="00265F8F">
              <w:rPr>
                <w:rStyle w:val="IDindeksdolny"/>
              </w:rPr>
              <w:t>Numer PESEL biorcy lub data urodzenia</w:t>
            </w:r>
            <w:r w:rsidR="00916B32">
              <w:rPr>
                <w:rStyle w:val="IDindeksdolny"/>
              </w:rPr>
              <w:t>,</w:t>
            </w:r>
            <w:r w:rsidRPr="00265F8F">
              <w:rPr>
                <w:rStyle w:val="IDindeksdolny"/>
              </w:rPr>
              <w:t xml:space="preserve"> w przypadku braku nr PESEL, </w:t>
            </w:r>
            <w:r w:rsidR="00916B32" w:rsidRPr="00265F8F">
              <w:rPr>
                <w:rStyle w:val="IDindeksdolny"/>
              </w:rPr>
              <w:t>je</w:t>
            </w:r>
            <w:r w:rsidR="00916B32">
              <w:rPr>
                <w:rStyle w:val="IDindeksdolny"/>
              </w:rPr>
              <w:t>żel</w:t>
            </w:r>
            <w:r w:rsidR="00916B32" w:rsidRPr="00265F8F">
              <w:rPr>
                <w:rStyle w:val="IDindeksdolny"/>
              </w:rPr>
              <w:t xml:space="preserve">i </w:t>
            </w:r>
            <w:r w:rsidRPr="00265F8F">
              <w:rPr>
                <w:rStyle w:val="IDindeksdolny"/>
              </w:rPr>
              <w:t>pacjent NN</w:t>
            </w:r>
            <w:r w:rsidR="00653286">
              <w:rPr>
                <w:rStyle w:val="IDindeksdolny"/>
              </w:rPr>
              <w:t xml:space="preserve"> -</w:t>
            </w:r>
            <w:r w:rsidRPr="00265F8F">
              <w:rPr>
                <w:rStyle w:val="IDindeksdolny"/>
              </w:rPr>
              <w:t xml:space="preserve"> nr księgi głównej lub niepowtarzalny numer identyfikacyjny</w:t>
            </w:r>
          </w:p>
        </w:tc>
      </w:tr>
      <w:tr w:rsidR="00824298" w:rsidRPr="00DE2C3B" w14:paraId="43C3F5DC" w14:textId="77777777" w:rsidTr="00BD407B">
        <w:trPr>
          <w:trHeight w:val="239"/>
        </w:trPr>
        <w:tc>
          <w:tcPr>
            <w:tcW w:w="550" w:type="dxa"/>
          </w:tcPr>
          <w:p w14:paraId="2011ACAD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</w:t>
            </w:r>
          </w:p>
        </w:tc>
        <w:tc>
          <w:tcPr>
            <w:tcW w:w="824" w:type="dxa"/>
          </w:tcPr>
          <w:p w14:paraId="611A38CB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2</w:t>
            </w:r>
          </w:p>
        </w:tc>
        <w:tc>
          <w:tcPr>
            <w:tcW w:w="688" w:type="dxa"/>
          </w:tcPr>
          <w:p w14:paraId="4601BCAE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3</w:t>
            </w:r>
          </w:p>
        </w:tc>
        <w:tc>
          <w:tcPr>
            <w:tcW w:w="637" w:type="dxa"/>
          </w:tcPr>
          <w:p w14:paraId="4BB03F7E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4</w:t>
            </w:r>
          </w:p>
        </w:tc>
        <w:tc>
          <w:tcPr>
            <w:tcW w:w="862" w:type="dxa"/>
          </w:tcPr>
          <w:p w14:paraId="4380AE46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5</w:t>
            </w:r>
          </w:p>
        </w:tc>
        <w:tc>
          <w:tcPr>
            <w:tcW w:w="851" w:type="dxa"/>
          </w:tcPr>
          <w:p w14:paraId="3AAA83AE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6</w:t>
            </w:r>
          </w:p>
        </w:tc>
        <w:tc>
          <w:tcPr>
            <w:tcW w:w="425" w:type="dxa"/>
          </w:tcPr>
          <w:p w14:paraId="3A8A724B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7</w:t>
            </w:r>
          </w:p>
        </w:tc>
        <w:tc>
          <w:tcPr>
            <w:tcW w:w="818" w:type="dxa"/>
          </w:tcPr>
          <w:p w14:paraId="6C4F770B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8</w:t>
            </w:r>
          </w:p>
        </w:tc>
        <w:tc>
          <w:tcPr>
            <w:tcW w:w="839" w:type="dxa"/>
          </w:tcPr>
          <w:p w14:paraId="3F96CBFE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9</w:t>
            </w:r>
          </w:p>
        </w:tc>
        <w:tc>
          <w:tcPr>
            <w:tcW w:w="2384" w:type="dxa"/>
          </w:tcPr>
          <w:p w14:paraId="171CB7CD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10</w:t>
            </w:r>
          </w:p>
        </w:tc>
      </w:tr>
      <w:tr w:rsidR="00824298" w:rsidRPr="00DE2C3B" w14:paraId="7F6287E6" w14:textId="77777777" w:rsidTr="00BD407B">
        <w:trPr>
          <w:trHeight w:val="239"/>
        </w:trPr>
        <w:tc>
          <w:tcPr>
            <w:tcW w:w="550" w:type="dxa"/>
          </w:tcPr>
          <w:p w14:paraId="4FBBD036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824" w:type="dxa"/>
          </w:tcPr>
          <w:p w14:paraId="732F98E8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688" w:type="dxa"/>
          </w:tcPr>
          <w:p w14:paraId="0409EEB3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637" w:type="dxa"/>
          </w:tcPr>
          <w:p w14:paraId="0C170A98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862" w:type="dxa"/>
          </w:tcPr>
          <w:p w14:paraId="6AFE1A38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851" w:type="dxa"/>
          </w:tcPr>
          <w:p w14:paraId="3140CE9B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425" w:type="dxa"/>
          </w:tcPr>
          <w:p w14:paraId="1E42D851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818" w:type="dxa"/>
          </w:tcPr>
          <w:p w14:paraId="05716443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839" w:type="dxa"/>
          </w:tcPr>
          <w:p w14:paraId="6A2000BB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2384" w:type="dxa"/>
          </w:tcPr>
          <w:p w14:paraId="68C8EE15" w14:textId="77777777" w:rsidR="00265F8F" w:rsidRPr="00265F8F" w:rsidRDefault="00265F8F" w:rsidP="00265F8F">
            <w:pPr>
              <w:pStyle w:val="OZNPARAFYADNOTACJE"/>
            </w:pPr>
          </w:p>
        </w:tc>
      </w:tr>
      <w:tr w:rsidR="00824298" w:rsidRPr="00DE2C3B" w14:paraId="1FECBD6E" w14:textId="77777777" w:rsidTr="00BD407B">
        <w:trPr>
          <w:trHeight w:val="239"/>
        </w:trPr>
        <w:tc>
          <w:tcPr>
            <w:tcW w:w="550" w:type="dxa"/>
          </w:tcPr>
          <w:p w14:paraId="02046E75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824" w:type="dxa"/>
          </w:tcPr>
          <w:p w14:paraId="7F0E2131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688" w:type="dxa"/>
          </w:tcPr>
          <w:p w14:paraId="5C1C58D3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637" w:type="dxa"/>
          </w:tcPr>
          <w:p w14:paraId="46888984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862" w:type="dxa"/>
          </w:tcPr>
          <w:p w14:paraId="7F10783F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851" w:type="dxa"/>
          </w:tcPr>
          <w:p w14:paraId="35E20D49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425" w:type="dxa"/>
          </w:tcPr>
          <w:p w14:paraId="3C2481DC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818" w:type="dxa"/>
          </w:tcPr>
          <w:p w14:paraId="5F96B4AE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839" w:type="dxa"/>
          </w:tcPr>
          <w:p w14:paraId="339E564C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2384" w:type="dxa"/>
          </w:tcPr>
          <w:p w14:paraId="5C616857" w14:textId="77777777" w:rsidR="00265F8F" w:rsidRPr="00265F8F" w:rsidRDefault="00265F8F" w:rsidP="00265F8F">
            <w:pPr>
              <w:pStyle w:val="OZNPARAFYADNOTACJE"/>
            </w:pPr>
          </w:p>
        </w:tc>
      </w:tr>
      <w:tr w:rsidR="00824298" w:rsidRPr="00DE2C3B" w14:paraId="247AB2C9" w14:textId="77777777" w:rsidTr="00BD407B">
        <w:trPr>
          <w:trHeight w:val="249"/>
        </w:trPr>
        <w:tc>
          <w:tcPr>
            <w:tcW w:w="550" w:type="dxa"/>
          </w:tcPr>
          <w:p w14:paraId="582BE70C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824" w:type="dxa"/>
          </w:tcPr>
          <w:p w14:paraId="274B9925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688" w:type="dxa"/>
          </w:tcPr>
          <w:p w14:paraId="1A3ED57E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637" w:type="dxa"/>
          </w:tcPr>
          <w:p w14:paraId="77910D53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862" w:type="dxa"/>
          </w:tcPr>
          <w:p w14:paraId="12B91F18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851" w:type="dxa"/>
          </w:tcPr>
          <w:p w14:paraId="62EA8B99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425" w:type="dxa"/>
          </w:tcPr>
          <w:p w14:paraId="5AFA490B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818" w:type="dxa"/>
          </w:tcPr>
          <w:p w14:paraId="4ED10A61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839" w:type="dxa"/>
          </w:tcPr>
          <w:p w14:paraId="44880DD8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2384" w:type="dxa"/>
          </w:tcPr>
          <w:p w14:paraId="3287F2CF" w14:textId="77777777" w:rsidR="00265F8F" w:rsidRPr="00265F8F" w:rsidRDefault="00265F8F" w:rsidP="00265F8F">
            <w:pPr>
              <w:pStyle w:val="OZNPARAFYADNOTACJE"/>
            </w:pPr>
          </w:p>
        </w:tc>
      </w:tr>
    </w:tbl>
    <w:p w14:paraId="12299CB8" w14:textId="77777777" w:rsidR="00265F8F" w:rsidRPr="00265F8F" w:rsidRDefault="00265F8F" w:rsidP="009A318C">
      <w:pPr>
        <w:pStyle w:val="PKTpunkt"/>
        <w:ind w:left="0" w:firstLine="0"/>
      </w:pPr>
    </w:p>
    <w:p w14:paraId="616DEE32" w14:textId="77777777" w:rsidR="00265F8F" w:rsidRPr="00265F8F" w:rsidRDefault="00265F8F" w:rsidP="00265F8F">
      <w:pPr>
        <w:pStyle w:val="PKTpunkt"/>
      </w:pPr>
      <w:r w:rsidRPr="00265F8F">
        <w:t>Strona 2</w:t>
      </w:r>
    </w:p>
    <w:tbl>
      <w:tblPr>
        <w:tblStyle w:val="TABELA1zszablonu"/>
        <w:tblW w:w="0" w:type="auto"/>
        <w:tblLayout w:type="fixed"/>
        <w:tblLook w:val="0000" w:firstRow="0" w:lastRow="0" w:firstColumn="0" w:lastColumn="0" w:noHBand="0" w:noVBand="0"/>
      </w:tblPr>
      <w:tblGrid>
        <w:gridCol w:w="709"/>
        <w:gridCol w:w="1001"/>
        <w:gridCol w:w="1001"/>
        <w:gridCol w:w="1001"/>
        <w:gridCol w:w="1001"/>
        <w:gridCol w:w="1001"/>
        <w:gridCol w:w="611"/>
        <w:gridCol w:w="1173"/>
        <w:gridCol w:w="1316"/>
      </w:tblGrid>
      <w:tr w:rsidR="00265F8F" w:rsidRPr="00DE2C3B" w14:paraId="534E7E98" w14:textId="77777777" w:rsidTr="00E251BC">
        <w:trPr>
          <w:trHeight w:val="2720"/>
        </w:trPr>
        <w:tc>
          <w:tcPr>
            <w:tcW w:w="709" w:type="dxa"/>
            <w:textDirection w:val="btLr"/>
          </w:tcPr>
          <w:p w14:paraId="5157EC93" w14:textId="77777777" w:rsidR="00265F8F" w:rsidRPr="00265F8F" w:rsidRDefault="00265F8F" w:rsidP="00265F8F">
            <w:pPr>
              <w:rPr>
                <w:rStyle w:val="IGindeksgrny"/>
              </w:rPr>
            </w:pPr>
            <w:r w:rsidRPr="00265F8F">
              <w:rPr>
                <w:rStyle w:val="IGindeksgrny"/>
              </w:rPr>
              <w:t>Numer historii choroby</w:t>
            </w:r>
          </w:p>
        </w:tc>
        <w:tc>
          <w:tcPr>
            <w:tcW w:w="1001" w:type="dxa"/>
            <w:textDirection w:val="btLr"/>
          </w:tcPr>
          <w:p w14:paraId="351B9945" w14:textId="77777777" w:rsidR="00265F8F" w:rsidRPr="00265F8F" w:rsidRDefault="00265F8F" w:rsidP="00265F8F">
            <w:pPr>
              <w:pStyle w:val="CZWSPP1wTABELIczwsppoziomu1numeracjiwtabeli"/>
              <w:rPr>
                <w:rStyle w:val="IGindeksgrny"/>
              </w:rPr>
            </w:pPr>
            <w:r w:rsidRPr="00265F8F">
              <w:rPr>
                <w:rStyle w:val="IGindeksgrny"/>
              </w:rPr>
              <w:t>Numer</w:t>
            </w:r>
            <w:r w:rsidR="00A73E0D">
              <w:rPr>
                <w:rStyle w:val="IGindeksgrny"/>
              </w:rPr>
              <w:t>y</w:t>
            </w:r>
            <w:r w:rsidRPr="00265F8F">
              <w:rPr>
                <w:rStyle w:val="IGindeksgrny"/>
              </w:rPr>
              <w:t xml:space="preserve">  wynik</w:t>
            </w:r>
            <w:r w:rsidR="00A73E0D">
              <w:rPr>
                <w:rStyle w:val="IGindeksgrny"/>
              </w:rPr>
              <w:t>ów</w:t>
            </w:r>
            <w:r w:rsidRPr="00265F8F">
              <w:rPr>
                <w:rStyle w:val="IGindeksgrny"/>
              </w:rPr>
              <w:t xml:space="preserve"> grupy krwi biorcy*/</w:t>
            </w:r>
          </w:p>
          <w:p w14:paraId="7ED3CC0C" w14:textId="77777777" w:rsidR="00265F8F" w:rsidRPr="00265F8F" w:rsidRDefault="00265F8F" w:rsidP="00265F8F">
            <w:pPr>
              <w:pStyle w:val="CZWSPP1wTABELIczwsppoziomu1numeracjiwtabeli"/>
              <w:rPr>
                <w:rStyle w:val="IGindeksgrny"/>
              </w:rPr>
            </w:pPr>
            <w:r w:rsidRPr="00265F8F">
              <w:rPr>
                <w:rStyle w:val="IGindeksgrny"/>
              </w:rPr>
              <w:t>Numer  wyniku próby zgodności**</w:t>
            </w:r>
          </w:p>
        </w:tc>
        <w:tc>
          <w:tcPr>
            <w:tcW w:w="1001" w:type="dxa"/>
            <w:textDirection w:val="btLr"/>
          </w:tcPr>
          <w:p w14:paraId="1E47DC5A" w14:textId="77777777" w:rsidR="00265F8F" w:rsidRPr="00265F8F" w:rsidRDefault="00265F8F" w:rsidP="00265F8F">
            <w:pPr>
              <w:pStyle w:val="CZWSPP1wTABELIczwsppoziomu1numeracjiwtabeli"/>
              <w:rPr>
                <w:rStyle w:val="IGindeksgrny"/>
              </w:rPr>
            </w:pPr>
            <w:r w:rsidRPr="00265F8F">
              <w:rPr>
                <w:rStyle w:val="IGindeksgrny"/>
              </w:rPr>
              <w:t>Nazwisko i imię lekarza</w:t>
            </w:r>
          </w:p>
          <w:p w14:paraId="45DD2310" w14:textId="77777777" w:rsidR="00265F8F" w:rsidRPr="00265F8F" w:rsidRDefault="00265F8F" w:rsidP="00265F8F">
            <w:pPr>
              <w:pStyle w:val="CZWSPP1wTABELIczwsppoziomu1numeracjiwtabeli"/>
              <w:rPr>
                <w:rStyle w:val="IGindeksgrny"/>
              </w:rPr>
            </w:pPr>
            <w:r w:rsidRPr="00265F8F">
              <w:rPr>
                <w:rStyle w:val="IGindeksgrny"/>
              </w:rPr>
              <w:t>zlecającego przetoczenie</w:t>
            </w:r>
          </w:p>
        </w:tc>
        <w:tc>
          <w:tcPr>
            <w:tcW w:w="1001" w:type="dxa"/>
            <w:textDirection w:val="btLr"/>
          </w:tcPr>
          <w:p w14:paraId="4F9709C2" w14:textId="77777777" w:rsidR="00265F8F" w:rsidRPr="00265F8F" w:rsidRDefault="00265F8F" w:rsidP="00265F8F">
            <w:pPr>
              <w:pStyle w:val="CZWSPP1wTABELIczwsppoziomu1numeracjiwtabeli"/>
              <w:rPr>
                <w:rStyle w:val="IGindeksgrny"/>
              </w:rPr>
            </w:pPr>
            <w:r w:rsidRPr="00265F8F">
              <w:rPr>
                <w:rStyle w:val="IGindeksgrny"/>
              </w:rPr>
              <w:t>Data i godzina rozpoczęcia</w:t>
            </w:r>
          </w:p>
          <w:p w14:paraId="705E355C" w14:textId="77777777" w:rsidR="00265F8F" w:rsidRPr="00265F8F" w:rsidRDefault="00265F8F" w:rsidP="00265F8F">
            <w:pPr>
              <w:pStyle w:val="CZWSPP1wTABELIczwsppoziomu1numeracjiwtabeli"/>
              <w:rPr>
                <w:rStyle w:val="IGindeksgrny"/>
              </w:rPr>
            </w:pPr>
            <w:r w:rsidRPr="00265F8F">
              <w:rPr>
                <w:rStyle w:val="IGindeksgrny"/>
              </w:rPr>
              <w:t>przetaczania składnika krwi</w:t>
            </w:r>
          </w:p>
        </w:tc>
        <w:tc>
          <w:tcPr>
            <w:tcW w:w="1001" w:type="dxa"/>
            <w:textDirection w:val="btLr"/>
          </w:tcPr>
          <w:p w14:paraId="6931FB1D" w14:textId="77777777" w:rsidR="00265F8F" w:rsidRPr="00265F8F" w:rsidRDefault="00265F8F" w:rsidP="00265F8F">
            <w:pPr>
              <w:pStyle w:val="CZWSPP1wTABELIczwsppoziomu1numeracjiwtabeli"/>
              <w:rPr>
                <w:rStyle w:val="IGindeksgrny"/>
              </w:rPr>
            </w:pPr>
            <w:r w:rsidRPr="00265F8F">
              <w:rPr>
                <w:rStyle w:val="IGindeksgrny"/>
              </w:rPr>
              <w:t>Data i godzina zakończenia</w:t>
            </w:r>
          </w:p>
          <w:p w14:paraId="3D7B6891" w14:textId="77777777" w:rsidR="00265F8F" w:rsidRPr="00265F8F" w:rsidRDefault="00265F8F" w:rsidP="00265F8F">
            <w:pPr>
              <w:pStyle w:val="CZWSPP1wTABELIczwsppoziomu1numeracjiwtabeli"/>
              <w:rPr>
                <w:rStyle w:val="IGindeksgrny"/>
              </w:rPr>
            </w:pPr>
            <w:r w:rsidRPr="00265F8F">
              <w:rPr>
                <w:rStyle w:val="IGindeksgrny"/>
              </w:rPr>
              <w:t>przetaczania składnika krwi</w:t>
            </w:r>
          </w:p>
        </w:tc>
        <w:tc>
          <w:tcPr>
            <w:tcW w:w="1001" w:type="dxa"/>
            <w:textDirection w:val="btLr"/>
          </w:tcPr>
          <w:p w14:paraId="42676522" w14:textId="77777777" w:rsidR="00265F8F" w:rsidRPr="00265F8F" w:rsidRDefault="00265F8F" w:rsidP="00265F8F">
            <w:pPr>
              <w:pStyle w:val="CZWSPP1wTABELIczwsppoziomu1numeracjiwtabeli"/>
              <w:rPr>
                <w:rStyle w:val="IGindeksgrny"/>
              </w:rPr>
            </w:pPr>
            <w:r w:rsidRPr="00265F8F">
              <w:rPr>
                <w:rStyle w:val="IGindeksgrny"/>
              </w:rPr>
              <w:t xml:space="preserve">Nazwisko i imię </w:t>
            </w:r>
          </w:p>
          <w:p w14:paraId="139F96C1" w14:textId="77777777" w:rsidR="00265F8F" w:rsidRPr="00265F8F" w:rsidRDefault="00265F8F" w:rsidP="00265F8F">
            <w:pPr>
              <w:pStyle w:val="CZWSPP1wTABELIczwsppoziomu1numeracjiwtabeli"/>
              <w:rPr>
                <w:rStyle w:val="IGindeksgrny"/>
              </w:rPr>
            </w:pPr>
            <w:r w:rsidRPr="00265F8F">
              <w:rPr>
                <w:rStyle w:val="IGindeksgrny"/>
              </w:rPr>
              <w:t>osoby wykonującej przetoczenie</w:t>
            </w:r>
          </w:p>
        </w:tc>
        <w:tc>
          <w:tcPr>
            <w:tcW w:w="611" w:type="dxa"/>
            <w:textDirection w:val="btLr"/>
          </w:tcPr>
          <w:p w14:paraId="6C6735F0" w14:textId="77777777" w:rsidR="00265F8F" w:rsidRPr="00265F8F" w:rsidRDefault="00265F8F" w:rsidP="00265F8F">
            <w:pPr>
              <w:pStyle w:val="CZWSPP1wTABELIczwsppoziomu1numeracjiwtabeli"/>
              <w:rPr>
                <w:rStyle w:val="IGindeksgrny"/>
              </w:rPr>
            </w:pPr>
            <w:r w:rsidRPr="00265F8F">
              <w:rPr>
                <w:rStyle w:val="IGindeksgrny"/>
              </w:rPr>
              <w:t>Przetoczona objętość</w:t>
            </w:r>
          </w:p>
        </w:tc>
        <w:tc>
          <w:tcPr>
            <w:tcW w:w="1173" w:type="dxa"/>
            <w:textDirection w:val="btLr"/>
          </w:tcPr>
          <w:p w14:paraId="4E8D317F" w14:textId="77777777" w:rsidR="00265F8F" w:rsidRPr="00265F8F" w:rsidRDefault="00265F8F" w:rsidP="00265F8F">
            <w:pPr>
              <w:pStyle w:val="CZWSPP1wTABELIczwsppoziomu1numeracjiwtabeli"/>
              <w:rPr>
                <w:rStyle w:val="IGindeksgrny"/>
              </w:rPr>
            </w:pPr>
            <w:r w:rsidRPr="00265F8F">
              <w:rPr>
                <w:rStyle w:val="IGindeksgrny"/>
              </w:rPr>
              <w:t xml:space="preserve">Ocena przebiegu przetoczenia </w:t>
            </w:r>
          </w:p>
          <w:p w14:paraId="19B0B1FA" w14:textId="77777777" w:rsidR="00265F8F" w:rsidRPr="00265F8F" w:rsidRDefault="00265F8F" w:rsidP="00265F8F">
            <w:pPr>
              <w:pStyle w:val="CZWSPP1wTABELIczwsppoziomu1numeracjiwtabeli"/>
              <w:rPr>
                <w:rStyle w:val="IGindeksgrny"/>
              </w:rPr>
            </w:pPr>
            <w:r w:rsidRPr="00265F8F">
              <w:rPr>
                <w:rStyle w:val="IGindeksgrny"/>
              </w:rPr>
              <w:t xml:space="preserve">(uwagi o możliwych </w:t>
            </w:r>
          </w:p>
          <w:p w14:paraId="2AA87952" w14:textId="77777777" w:rsidR="00265F8F" w:rsidRPr="00265F8F" w:rsidRDefault="00265F8F" w:rsidP="00265F8F">
            <w:pPr>
              <w:pStyle w:val="CZWSPP1wTABELIczwsppoziomu1numeracjiwtabeli"/>
              <w:rPr>
                <w:rStyle w:val="IGindeksgrny"/>
              </w:rPr>
            </w:pPr>
            <w:r w:rsidRPr="00265F8F">
              <w:rPr>
                <w:rStyle w:val="IGindeksgrny"/>
              </w:rPr>
              <w:t>niepożądanych reakcjach i zdarzeniach)</w:t>
            </w:r>
          </w:p>
        </w:tc>
        <w:tc>
          <w:tcPr>
            <w:tcW w:w="1316" w:type="dxa"/>
            <w:textDirection w:val="btLr"/>
          </w:tcPr>
          <w:p w14:paraId="1C430CCB" w14:textId="7D5561BB" w:rsidR="00265F8F" w:rsidRPr="00265F8F" w:rsidRDefault="006A7870" w:rsidP="00C65CF2">
            <w:pPr>
              <w:rPr>
                <w:rStyle w:val="IGindeksgrny"/>
              </w:rPr>
            </w:pPr>
            <w:r>
              <w:rPr>
                <w:rStyle w:val="IGindeksgrny"/>
              </w:rPr>
              <w:t>Oznaczenie</w:t>
            </w:r>
            <w:r w:rsidR="00E3060B">
              <w:rPr>
                <w:rStyle w:val="IGindeksgrny"/>
              </w:rPr>
              <w:t>***lekarza</w:t>
            </w:r>
            <w:r w:rsidR="00167B80">
              <w:rPr>
                <w:rStyle w:val="IGindeksgrny"/>
              </w:rPr>
              <w:t xml:space="preserve"> </w:t>
            </w:r>
            <w:r w:rsidR="00C65CF2">
              <w:rPr>
                <w:rStyle w:val="IGindeksgrny"/>
              </w:rPr>
              <w:t>odpowiedzialnego za</w:t>
            </w:r>
            <w:r w:rsidR="00167B80">
              <w:rPr>
                <w:rStyle w:val="IGindeksgrny"/>
              </w:rPr>
              <w:t xml:space="preserve"> </w:t>
            </w:r>
            <w:r w:rsidR="00E3060B" w:rsidRPr="00E3060B">
              <w:rPr>
                <w:rStyle w:val="IGindeksgrny"/>
              </w:rPr>
              <w:t>przebieg przetoczenia</w:t>
            </w:r>
            <w:r w:rsidR="00167B80">
              <w:rPr>
                <w:rStyle w:val="IGindeksgrny"/>
              </w:rPr>
              <w:t xml:space="preserve"> </w:t>
            </w:r>
            <w:r w:rsidR="00CB65DB">
              <w:rPr>
                <w:rStyle w:val="IGindeksgrny"/>
              </w:rPr>
              <w:t xml:space="preserve">oraz </w:t>
            </w:r>
            <w:r w:rsidR="00E251BC">
              <w:rPr>
                <w:rStyle w:val="IGindeksgrny"/>
              </w:rPr>
              <w:t xml:space="preserve">jego </w:t>
            </w:r>
            <w:r w:rsidR="00CB65DB">
              <w:rPr>
                <w:rStyle w:val="IGindeksgrny"/>
              </w:rPr>
              <w:t>podpis</w:t>
            </w:r>
          </w:p>
        </w:tc>
      </w:tr>
      <w:tr w:rsidR="00265F8F" w:rsidRPr="00DE2C3B" w14:paraId="53A9957E" w14:textId="77777777" w:rsidTr="00E251BC">
        <w:tc>
          <w:tcPr>
            <w:tcW w:w="709" w:type="dxa"/>
          </w:tcPr>
          <w:p w14:paraId="055B6590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11</w:t>
            </w:r>
          </w:p>
        </w:tc>
        <w:tc>
          <w:tcPr>
            <w:tcW w:w="1001" w:type="dxa"/>
          </w:tcPr>
          <w:p w14:paraId="1E53FEB6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12</w:t>
            </w:r>
          </w:p>
        </w:tc>
        <w:tc>
          <w:tcPr>
            <w:tcW w:w="1001" w:type="dxa"/>
          </w:tcPr>
          <w:p w14:paraId="175F44D7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13</w:t>
            </w:r>
          </w:p>
        </w:tc>
        <w:tc>
          <w:tcPr>
            <w:tcW w:w="1001" w:type="dxa"/>
          </w:tcPr>
          <w:p w14:paraId="3CE0B2D7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14</w:t>
            </w:r>
          </w:p>
        </w:tc>
        <w:tc>
          <w:tcPr>
            <w:tcW w:w="1001" w:type="dxa"/>
          </w:tcPr>
          <w:p w14:paraId="1339A791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15</w:t>
            </w:r>
          </w:p>
        </w:tc>
        <w:tc>
          <w:tcPr>
            <w:tcW w:w="1001" w:type="dxa"/>
          </w:tcPr>
          <w:p w14:paraId="25DE27C4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16</w:t>
            </w:r>
          </w:p>
        </w:tc>
        <w:tc>
          <w:tcPr>
            <w:tcW w:w="611" w:type="dxa"/>
          </w:tcPr>
          <w:p w14:paraId="56A8459F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17</w:t>
            </w:r>
          </w:p>
        </w:tc>
        <w:tc>
          <w:tcPr>
            <w:tcW w:w="1173" w:type="dxa"/>
          </w:tcPr>
          <w:p w14:paraId="1083C02D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>18</w:t>
            </w:r>
          </w:p>
        </w:tc>
        <w:tc>
          <w:tcPr>
            <w:tcW w:w="1316" w:type="dxa"/>
          </w:tcPr>
          <w:p w14:paraId="297048E7" w14:textId="77777777" w:rsidR="00265F8F" w:rsidRPr="00265F8F" w:rsidRDefault="00265F8F" w:rsidP="00265F8F">
            <w:pPr>
              <w:pStyle w:val="OZNPARAFYADNOTACJE"/>
              <w:rPr>
                <w:rStyle w:val="IDindeksdolny"/>
              </w:rPr>
            </w:pPr>
            <w:r w:rsidRPr="00265F8F">
              <w:rPr>
                <w:rStyle w:val="IDindeksdolny"/>
              </w:rPr>
              <w:t xml:space="preserve"> 19</w:t>
            </w:r>
          </w:p>
        </w:tc>
      </w:tr>
      <w:tr w:rsidR="00265F8F" w:rsidRPr="00DE2C3B" w14:paraId="55F57BC8" w14:textId="77777777" w:rsidTr="00E251BC">
        <w:tc>
          <w:tcPr>
            <w:tcW w:w="709" w:type="dxa"/>
          </w:tcPr>
          <w:p w14:paraId="2BD8D8DE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001" w:type="dxa"/>
          </w:tcPr>
          <w:p w14:paraId="39048B2D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001" w:type="dxa"/>
          </w:tcPr>
          <w:p w14:paraId="7E5BFE9B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001" w:type="dxa"/>
          </w:tcPr>
          <w:p w14:paraId="2A438888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001" w:type="dxa"/>
          </w:tcPr>
          <w:p w14:paraId="7BD98592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001" w:type="dxa"/>
          </w:tcPr>
          <w:p w14:paraId="62E62CC5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611" w:type="dxa"/>
          </w:tcPr>
          <w:p w14:paraId="33506FC9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173" w:type="dxa"/>
          </w:tcPr>
          <w:p w14:paraId="2FDD5347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316" w:type="dxa"/>
          </w:tcPr>
          <w:p w14:paraId="58D09BCA" w14:textId="77777777" w:rsidR="00265F8F" w:rsidRPr="00265F8F" w:rsidRDefault="00265F8F" w:rsidP="00265F8F">
            <w:pPr>
              <w:pStyle w:val="OZNPARAFYADNOTACJE"/>
            </w:pPr>
          </w:p>
        </w:tc>
      </w:tr>
      <w:tr w:rsidR="00265F8F" w:rsidRPr="00DE2C3B" w14:paraId="04B740A5" w14:textId="77777777" w:rsidTr="00E251BC">
        <w:tc>
          <w:tcPr>
            <w:tcW w:w="709" w:type="dxa"/>
          </w:tcPr>
          <w:p w14:paraId="459A9AF9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001" w:type="dxa"/>
          </w:tcPr>
          <w:p w14:paraId="57380AD6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001" w:type="dxa"/>
          </w:tcPr>
          <w:p w14:paraId="1C049F6B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001" w:type="dxa"/>
          </w:tcPr>
          <w:p w14:paraId="78648005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001" w:type="dxa"/>
          </w:tcPr>
          <w:p w14:paraId="429029D7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001" w:type="dxa"/>
          </w:tcPr>
          <w:p w14:paraId="2FA1F7D8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611" w:type="dxa"/>
          </w:tcPr>
          <w:p w14:paraId="73ADF208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173" w:type="dxa"/>
          </w:tcPr>
          <w:p w14:paraId="732B1191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316" w:type="dxa"/>
          </w:tcPr>
          <w:p w14:paraId="564DE0D5" w14:textId="77777777" w:rsidR="00265F8F" w:rsidRPr="00265F8F" w:rsidRDefault="00265F8F" w:rsidP="00265F8F">
            <w:pPr>
              <w:pStyle w:val="OZNPARAFYADNOTACJE"/>
            </w:pPr>
          </w:p>
        </w:tc>
      </w:tr>
      <w:tr w:rsidR="00265F8F" w:rsidRPr="00DE2C3B" w14:paraId="50BEF70D" w14:textId="77777777" w:rsidTr="00E251BC">
        <w:tc>
          <w:tcPr>
            <w:tcW w:w="709" w:type="dxa"/>
          </w:tcPr>
          <w:p w14:paraId="0537B7B0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001" w:type="dxa"/>
          </w:tcPr>
          <w:p w14:paraId="458E81D3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001" w:type="dxa"/>
          </w:tcPr>
          <w:p w14:paraId="07175FE9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001" w:type="dxa"/>
          </w:tcPr>
          <w:p w14:paraId="26C72279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001" w:type="dxa"/>
          </w:tcPr>
          <w:p w14:paraId="4082319B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001" w:type="dxa"/>
          </w:tcPr>
          <w:p w14:paraId="5DB5E33E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611" w:type="dxa"/>
          </w:tcPr>
          <w:p w14:paraId="25DBBCDB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173" w:type="dxa"/>
          </w:tcPr>
          <w:p w14:paraId="79E8F6A5" w14:textId="77777777" w:rsidR="00265F8F" w:rsidRPr="00265F8F" w:rsidRDefault="00265F8F" w:rsidP="00265F8F">
            <w:pPr>
              <w:pStyle w:val="OZNPARAFYADNOTACJE"/>
            </w:pPr>
          </w:p>
        </w:tc>
        <w:tc>
          <w:tcPr>
            <w:tcW w:w="1316" w:type="dxa"/>
          </w:tcPr>
          <w:p w14:paraId="794B1704" w14:textId="77777777" w:rsidR="00265F8F" w:rsidRPr="00265F8F" w:rsidRDefault="00265F8F" w:rsidP="00265F8F">
            <w:pPr>
              <w:pStyle w:val="OZNPARAFYADNOTACJE"/>
            </w:pPr>
          </w:p>
        </w:tc>
      </w:tr>
    </w:tbl>
    <w:p w14:paraId="49189EA4" w14:textId="77777777" w:rsidR="00B95C1A" w:rsidRDefault="005648AD" w:rsidP="00B95C1A">
      <w:pPr>
        <w:pStyle w:val="PKTODNONIKApunktodnonika"/>
      </w:pPr>
      <w:r w:rsidRPr="005648AD">
        <w:t>* W przypadku przetoczenia osocza, KKP i krioprecypitatu - numer badania wyniku grupy krwi biorcy, na podstawie której oceniono zgodność serologiczną z dawcą.</w:t>
      </w:r>
    </w:p>
    <w:p w14:paraId="508AC927" w14:textId="77777777" w:rsidR="00B95C1A" w:rsidRDefault="00B95C1A" w:rsidP="00B95C1A">
      <w:pPr>
        <w:pStyle w:val="PKTODNONIKApunktodnonika"/>
      </w:pPr>
    </w:p>
    <w:p w14:paraId="7753B342" w14:textId="77777777" w:rsidR="00B95C1A" w:rsidRDefault="005648AD" w:rsidP="00B95C1A">
      <w:pPr>
        <w:pStyle w:val="PKTODNONIKApunktodnonika"/>
      </w:pPr>
      <w:r w:rsidRPr="00DB6FBB">
        <w:t>**   W przypadku przetoczenia KKCz, KPK i KG</w:t>
      </w:r>
      <w:r w:rsidR="00653286">
        <w:t xml:space="preserve"> -</w:t>
      </w:r>
      <w:r w:rsidRPr="00DB6FBB">
        <w:t xml:space="preserve"> numer badania wyniku próby zgodności.</w:t>
      </w:r>
    </w:p>
    <w:p w14:paraId="6110DFDD" w14:textId="77777777" w:rsidR="00B95C1A" w:rsidRDefault="00B95C1A" w:rsidP="009A318C">
      <w:pPr>
        <w:pStyle w:val="PKTODNONIKApunktodnonika"/>
        <w:ind w:left="0" w:firstLine="0"/>
      </w:pPr>
    </w:p>
    <w:p w14:paraId="5F6908E9" w14:textId="77777777" w:rsidR="00B95C1A" w:rsidRDefault="005648AD" w:rsidP="00B95C1A">
      <w:pPr>
        <w:pStyle w:val="PKTODNONIKApunktodnonika"/>
      </w:pPr>
      <w:r w:rsidRPr="00DB6FBB">
        <w:t>*** Oznaczenie zawiera imię, nazwisko, tytuł zawodowy i specjalizację oraz numer prawa wykonywania zawodu, jeżeli dotyczy, a w przypadku braku w oznaczeniu imienia i nazwiska - czytelny podpis zawierający imię i nazwisko.</w:t>
      </w:r>
    </w:p>
    <w:p w14:paraId="5B87B480" w14:textId="77777777" w:rsidR="00B95C1A" w:rsidRDefault="00B95C1A" w:rsidP="00B95C1A">
      <w:pPr>
        <w:pStyle w:val="PKTODNONIKApunktodnonika"/>
      </w:pPr>
    </w:p>
    <w:p w14:paraId="002474E3" w14:textId="77777777" w:rsidR="00D92010" w:rsidRDefault="00D92010">
      <w:pPr>
        <w:spacing w:after="0" w:line="360" w:lineRule="auto"/>
        <w:rPr>
          <w:rFonts w:ascii="Times New Roman" w:eastAsiaTheme="minorEastAsia" w:hAnsi="Times New Roman" w:cs="Arial"/>
          <w:szCs w:val="20"/>
        </w:rPr>
      </w:pPr>
      <w:r>
        <w:rPr>
          <w:b/>
        </w:rPr>
        <w:br w:type="page"/>
      </w:r>
    </w:p>
    <w:p w14:paraId="79ADFFB7" w14:textId="77777777" w:rsidR="00727EDB" w:rsidRDefault="00727EDB" w:rsidP="00727EDB">
      <w:pPr>
        <w:pStyle w:val="TEKSTwTABELIWYRODKOWANYtekstwyrodkowanywpoziomie"/>
      </w:pPr>
      <w:r w:rsidRPr="00727EDB">
        <w:lastRenderedPageBreak/>
        <w:tab/>
      </w:r>
      <w:r w:rsidRPr="00727EDB">
        <w:tab/>
        <w:t>WZÓR</w:t>
      </w:r>
    </w:p>
    <w:p w14:paraId="233816C9" w14:textId="77777777" w:rsidR="00727EDB" w:rsidRPr="00727EDB" w:rsidRDefault="00727EDB" w:rsidP="00727EDB">
      <w:pPr>
        <w:pStyle w:val="TEKSTwTABELIWYRODKOWANYtekstwyrodkowanywpoziomie"/>
      </w:pPr>
      <w:r w:rsidRPr="00727EDB">
        <w:t>STANDARDOWA PROCEDURA OPERACYJNA (SOP)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2218"/>
        <w:gridCol w:w="749"/>
        <w:gridCol w:w="27"/>
        <w:gridCol w:w="2814"/>
      </w:tblGrid>
      <w:tr w:rsidR="00727EDB" w:rsidRPr="00DE2C3B" w14:paraId="7CEFA008" w14:textId="77777777" w:rsidTr="00DB631C">
        <w:trPr>
          <w:trHeight w:val="530"/>
        </w:trPr>
        <w:tc>
          <w:tcPr>
            <w:tcW w:w="5000" w:type="pct"/>
            <w:gridSpan w:val="5"/>
          </w:tcPr>
          <w:p w14:paraId="39CEDA16" w14:textId="77777777" w:rsidR="00727EDB" w:rsidRPr="00727EDB" w:rsidRDefault="00727EDB" w:rsidP="00727EDB">
            <w:pPr>
              <w:pStyle w:val="Tekstpodstawowy2"/>
            </w:pPr>
            <w:r w:rsidRPr="00727EDB">
              <w:t xml:space="preserve">Nazwa podmiotu leczniczego: </w:t>
            </w:r>
          </w:p>
          <w:p w14:paraId="4F915941" w14:textId="77777777" w:rsidR="00727EDB" w:rsidRPr="00727EDB" w:rsidRDefault="00727EDB" w:rsidP="00727EDB">
            <w:pPr>
              <w:pStyle w:val="Tekstpodstawowy2"/>
            </w:pPr>
          </w:p>
          <w:p w14:paraId="1619F599" w14:textId="77777777" w:rsidR="00727EDB" w:rsidRPr="00727EDB" w:rsidRDefault="00727EDB" w:rsidP="00727EDB">
            <w:pPr>
              <w:pStyle w:val="Tekstpodstawowy2"/>
            </w:pPr>
            <w:r w:rsidRPr="00727EDB">
              <w:t xml:space="preserve">Nazwa jednostki lub komórki organizacyjnej: </w:t>
            </w:r>
          </w:p>
        </w:tc>
      </w:tr>
      <w:tr w:rsidR="00727EDB" w:rsidRPr="00DE2C3B" w14:paraId="6ACA8849" w14:textId="77777777" w:rsidTr="00DB631C">
        <w:trPr>
          <w:trHeight w:val="530"/>
        </w:trPr>
        <w:tc>
          <w:tcPr>
            <w:tcW w:w="3015" w:type="pct"/>
            <w:gridSpan w:val="2"/>
            <w:tcBorders>
              <w:right w:val="single" w:sz="8" w:space="0" w:color="auto"/>
            </w:tcBorders>
          </w:tcPr>
          <w:p w14:paraId="0FDB4E9E" w14:textId="77777777" w:rsidR="00727EDB" w:rsidRPr="00727EDB" w:rsidRDefault="00727EDB" w:rsidP="00277EC3">
            <w:pPr>
              <w:pStyle w:val="Tekstpodstawowy2"/>
            </w:pPr>
            <w:r w:rsidRPr="00727EDB">
              <w:t>Standardowa Procedura Operacyjna numer………..</w:t>
            </w:r>
          </w:p>
        </w:tc>
        <w:tc>
          <w:tcPr>
            <w:tcW w:w="1985" w:type="pct"/>
            <w:gridSpan w:val="3"/>
            <w:tcBorders>
              <w:left w:val="single" w:sz="8" w:space="0" w:color="auto"/>
            </w:tcBorders>
          </w:tcPr>
          <w:p w14:paraId="6B63B2AD" w14:textId="77777777" w:rsidR="00727EDB" w:rsidRPr="00727EDB" w:rsidRDefault="00727EDB" w:rsidP="00727EDB">
            <w:pPr>
              <w:pStyle w:val="Tekstpodstawowy2"/>
            </w:pPr>
            <w:r w:rsidRPr="00727EDB">
              <w:t xml:space="preserve">Wersja numer </w:t>
            </w:r>
          </w:p>
        </w:tc>
      </w:tr>
      <w:tr w:rsidR="00727EDB" w:rsidRPr="00DE2C3B" w14:paraId="57F3026F" w14:textId="77777777" w:rsidTr="00DB631C">
        <w:trPr>
          <w:trHeight w:val="530"/>
        </w:trPr>
        <w:tc>
          <w:tcPr>
            <w:tcW w:w="5000" w:type="pct"/>
            <w:gridSpan w:val="5"/>
          </w:tcPr>
          <w:p w14:paraId="76DB5905" w14:textId="77777777" w:rsidR="00727EDB" w:rsidRPr="00727EDB" w:rsidRDefault="00727EDB" w:rsidP="00727EDB">
            <w:pPr>
              <w:pStyle w:val="Tekstpodstawowy2"/>
            </w:pPr>
            <w:r w:rsidRPr="00727EDB">
              <w:t xml:space="preserve">Tytuł procedury: </w:t>
            </w:r>
          </w:p>
        </w:tc>
      </w:tr>
      <w:tr w:rsidR="00727EDB" w:rsidRPr="00DE2C3B" w14:paraId="37894269" w14:textId="77777777" w:rsidTr="00DB631C">
        <w:trPr>
          <w:trHeight w:val="728"/>
        </w:trPr>
        <w:tc>
          <w:tcPr>
            <w:tcW w:w="1789" w:type="pct"/>
            <w:tcBorders>
              <w:right w:val="single" w:sz="8" w:space="0" w:color="auto"/>
            </w:tcBorders>
          </w:tcPr>
          <w:p w14:paraId="20B152A3" w14:textId="77777777" w:rsidR="00727EDB" w:rsidRPr="00727EDB" w:rsidRDefault="00727EDB" w:rsidP="00727EDB">
            <w:pPr>
              <w:pStyle w:val="Tekstpodstawowy2"/>
            </w:pPr>
            <w:r w:rsidRPr="00727EDB">
              <w:t xml:space="preserve">Sporządził: </w:t>
            </w:r>
          </w:p>
          <w:p w14:paraId="4DBC09C9" w14:textId="77777777" w:rsidR="00727EDB" w:rsidRPr="00727EDB" w:rsidRDefault="00727EDB" w:rsidP="00727EDB">
            <w:pPr>
              <w:pStyle w:val="Tekstpodstawowy2"/>
            </w:pPr>
            <w:r w:rsidRPr="00727EDB">
              <w:t>………………………</w:t>
            </w:r>
          </w:p>
          <w:p w14:paraId="41D0444D" w14:textId="77777777" w:rsidR="00727EDB" w:rsidRPr="000B1A46" w:rsidRDefault="00727EDB" w:rsidP="00727EDB">
            <w:pPr>
              <w:pStyle w:val="Tekstpodstawowy2"/>
              <w:rPr>
                <w:rStyle w:val="IDKindeksdolnyikursywa"/>
              </w:rPr>
            </w:pPr>
            <w:r w:rsidRPr="000B1A46">
              <w:rPr>
                <w:rStyle w:val="IDKindeksdolnyikursywa"/>
              </w:rPr>
              <w:t>(imię i nazwisko)</w:t>
            </w:r>
          </w:p>
        </w:tc>
        <w:tc>
          <w:tcPr>
            <w:tcW w:w="1640" w:type="pct"/>
            <w:gridSpan w:val="2"/>
            <w:tcBorders>
              <w:left w:val="single" w:sz="8" w:space="0" w:color="auto"/>
            </w:tcBorders>
          </w:tcPr>
          <w:p w14:paraId="6DD92778" w14:textId="77777777" w:rsidR="00727EDB" w:rsidRPr="00727EDB" w:rsidRDefault="00727EDB" w:rsidP="00727EDB">
            <w:pPr>
              <w:pStyle w:val="Tekstpodstawowy2"/>
            </w:pPr>
            <w:r w:rsidRPr="00727EDB">
              <w:t>Data sporządzenia</w:t>
            </w:r>
          </w:p>
        </w:tc>
        <w:tc>
          <w:tcPr>
            <w:tcW w:w="1571" w:type="pct"/>
            <w:gridSpan w:val="2"/>
            <w:tcBorders>
              <w:left w:val="single" w:sz="8" w:space="0" w:color="auto"/>
            </w:tcBorders>
          </w:tcPr>
          <w:p w14:paraId="3ECC1D35" w14:textId="77777777" w:rsidR="00727EDB" w:rsidRPr="00727EDB" w:rsidRDefault="00727EDB" w:rsidP="00727EDB">
            <w:pPr>
              <w:pStyle w:val="Tekstpodstawowy2"/>
            </w:pPr>
            <w:r w:rsidRPr="00727EDB">
              <w:t>Podpis</w:t>
            </w:r>
          </w:p>
        </w:tc>
      </w:tr>
      <w:tr w:rsidR="00727EDB" w:rsidRPr="00DE2C3B" w14:paraId="05E69A4B" w14:textId="77777777" w:rsidTr="00DB631C">
        <w:trPr>
          <w:trHeight w:val="530"/>
        </w:trPr>
        <w:tc>
          <w:tcPr>
            <w:tcW w:w="1789" w:type="pct"/>
            <w:tcBorders>
              <w:right w:val="single" w:sz="8" w:space="0" w:color="auto"/>
            </w:tcBorders>
          </w:tcPr>
          <w:p w14:paraId="27C58CEA" w14:textId="77777777" w:rsidR="00727EDB" w:rsidRPr="00727EDB" w:rsidRDefault="00727EDB" w:rsidP="00727EDB">
            <w:pPr>
              <w:pStyle w:val="Tekstpodstawowy2"/>
            </w:pPr>
            <w:r w:rsidRPr="00727EDB">
              <w:t xml:space="preserve">Zatwierdził kierownik podmiotu leczniczego: </w:t>
            </w:r>
          </w:p>
          <w:p w14:paraId="60BBAD85" w14:textId="77777777" w:rsidR="00727EDB" w:rsidRPr="00727EDB" w:rsidRDefault="00727EDB" w:rsidP="00727EDB">
            <w:pPr>
              <w:pStyle w:val="Tekstpodstawowy2"/>
            </w:pPr>
            <w:r w:rsidRPr="00727EDB">
              <w:t>…………………………..</w:t>
            </w:r>
          </w:p>
          <w:p w14:paraId="1AFCB038" w14:textId="77777777" w:rsidR="00727EDB" w:rsidRPr="000B1A46" w:rsidRDefault="00727EDB" w:rsidP="00727EDB">
            <w:pPr>
              <w:pStyle w:val="Tekstpodstawowy2"/>
              <w:rPr>
                <w:rStyle w:val="IDKindeksdolnyikursywa"/>
              </w:rPr>
            </w:pPr>
            <w:r w:rsidRPr="000B1A46">
              <w:rPr>
                <w:rStyle w:val="IDKindeksdolnyikursywa"/>
              </w:rPr>
              <w:t>(imię i nazwisko)</w:t>
            </w:r>
          </w:p>
        </w:tc>
        <w:tc>
          <w:tcPr>
            <w:tcW w:w="1640" w:type="pct"/>
            <w:gridSpan w:val="2"/>
            <w:tcBorders>
              <w:left w:val="single" w:sz="8" w:space="0" w:color="auto"/>
            </w:tcBorders>
          </w:tcPr>
          <w:p w14:paraId="6B011335" w14:textId="77777777" w:rsidR="00727EDB" w:rsidRPr="00727EDB" w:rsidRDefault="00727EDB" w:rsidP="00727EDB">
            <w:pPr>
              <w:pStyle w:val="Tekstpodstawowy2"/>
            </w:pPr>
            <w:r w:rsidRPr="00727EDB">
              <w:t>Data zatwierdzenia</w:t>
            </w:r>
          </w:p>
        </w:tc>
        <w:tc>
          <w:tcPr>
            <w:tcW w:w="1571" w:type="pct"/>
            <w:gridSpan w:val="2"/>
            <w:tcBorders>
              <w:left w:val="single" w:sz="8" w:space="0" w:color="auto"/>
            </w:tcBorders>
          </w:tcPr>
          <w:p w14:paraId="234AC14E" w14:textId="77777777" w:rsidR="00727EDB" w:rsidRPr="00727EDB" w:rsidRDefault="00727EDB" w:rsidP="00727EDB">
            <w:pPr>
              <w:pStyle w:val="Tekstpodstawowy2"/>
            </w:pPr>
            <w:r w:rsidRPr="00727EDB">
              <w:t>Podpis</w:t>
            </w:r>
          </w:p>
        </w:tc>
      </w:tr>
      <w:tr w:rsidR="00727EDB" w:rsidRPr="00DE2C3B" w14:paraId="0DD13BA7" w14:textId="77777777" w:rsidTr="00DB631C">
        <w:trPr>
          <w:trHeight w:val="614"/>
        </w:trPr>
        <w:tc>
          <w:tcPr>
            <w:tcW w:w="1789" w:type="pct"/>
            <w:tcBorders>
              <w:right w:val="single" w:sz="8" w:space="0" w:color="auto"/>
            </w:tcBorders>
          </w:tcPr>
          <w:p w14:paraId="7AB9D143" w14:textId="77777777" w:rsidR="00727EDB" w:rsidRPr="00727EDB" w:rsidRDefault="00727EDB" w:rsidP="00727EDB">
            <w:pPr>
              <w:pStyle w:val="Tekstpodstawowy2"/>
            </w:pPr>
            <w:r w:rsidRPr="00727EDB">
              <w:t>Obowiązuje od dnia</w:t>
            </w:r>
          </w:p>
        </w:tc>
        <w:tc>
          <w:tcPr>
            <w:tcW w:w="1640" w:type="pct"/>
            <w:gridSpan w:val="2"/>
            <w:tcBorders>
              <w:left w:val="single" w:sz="8" w:space="0" w:color="auto"/>
            </w:tcBorders>
          </w:tcPr>
          <w:p w14:paraId="459DE303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1571" w:type="pct"/>
            <w:gridSpan w:val="2"/>
            <w:tcBorders>
              <w:left w:val="single" w:sz="8" w:space="0" w:color="auto"/>
            </w:tcBorders>
          </w:tcPr>
          <w:p w14:paraId="551AC4AD" w14:textId="77777777" w:rsidR="00727EDB" w:rsidRPr="00727EDB" w:rsidRDefault="00727EDB" w:rsidP="00727EDB">
            <w:pPr>
              <w:pStyle w:val="Tekstpodstawowy2"/>
            </w:pPr>
            <w:r w:rsidRPr="00727EDB">
              <w:t xml:space="preserve">Zastępuje SOP numer </w:t>
            </w:r>
          </w:p>
          <w:p w14:paraId="7EF811D6" w14:textId="77777777" w:rsidR="00727EDB" w:rsidRPr="00727EDB" w:rsidRDefault="00727EDB" w:rsidP="00727EDB">
            <w:pPr>
              <w:pStyle w:val="Tekstpodstawowy2"/>
            </w:pPr>
            <w:r w:rsidRPr="00727EDB">
              <w:t>………………………….</w:t>
            </w:r>
          </w:p>
        </w:tc>
      </w:tr>
      <w:tr w:rsidR="00727EDB" w:rsidRPr="00DE2C3B" w14:paraId="2B0F274C" w14:textId="77777777" w:rsidTr="00DB631C">
        <w:trPr>
          <w:trHeight w:val="722"/>
        </w:trPr>
        <w:tc>
          <w:tcPr>
            <w:tcW w:w="5000" w:type="pct"/>
            <w:gridSpan w:val="5"/>
          </w:tcPr>
          <w:p w14:paraId="2EEA215A" w14:textId="77777777" w:rsidR="00727EDB" w:rsidRPr="00727EDB" w:rsidRDefault="00727EDB" w:rsidP="00727EDB">
            <w:pPr>
              <w:pStyle w:val="Tekstpodstawowy2"/>
            </w:pPr>
            <w:r w:rsidRPr="00727EDB">
              <w:t>Treść procedury</w:t>
            </w:r>
          </w:p>
          <w:p w14:paraId="670E4F90" w14:textId="77777777" w:rsidR="00727EDB" w:rsidRPr="00727EDB" w:rsidRDefault="00727EDB" w:rsidP="00727EDB">
            <w:pPr>
              <w:pStyle w:val="Tekstpodstawowy2"/>
            </w:pPr>
          </w:p>
        </w:tc>
      </w:tr>
      <w:tr w:rsidR="00727EDB" w:rsidRPr="00DE2C3B" w14:paraId="5DECECAA" w14:textId="77777777" w:rsidTr="00DB63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789" w:type="pct"/>
          </w:tcPr>
          <w:p w14:paraId="7F635C3B" w14:textId="77777777" w:rsidR="00727EDB" w:rsidRPr="00727EDB" w:rsidRDefault="00727EDB" w:rsidP="00727EDB">
            <w:pPr>
              <w:pStyle w:val="Tekstpodstawowy2"/>
            </w:pPr>
            <w:r w:rsidRPr="00727EDB">
              <w:t>Procedura numer …………..</w:t>
            </w:r>
          </w:p>
        </w:tc>
        <w:tc>
          <w:tcPr>
            <w:tcW w:w="1655" w:type="pct"/>
            <w:gridSpan w:val="3"/>
          </w:tcPr>
          <w:p w14:paraId="21D64A88" w14:textId="77777777" w:rsidR="00727EDB" w:rsidRPr="00727EDB" w:rsidRDefault="00727EDB" w:rsidP="00727EDB">
            <w:pPr>
              <w:pStyle w:val="Tekstpodstawowy2"/>
            </w:pPr>
            <w:r w:rsidRPr="00727EDB">
              <w:t>Wersja numer ……………</w:t>
            </w:r>
          </w:p>
        </w:tc>
        <w:tc>
          <w:tcPr>
            <w:tcW w:w="1556" w:type="pct"/>
          </w:tcPr>
          <w:p w14:paraId="34F60A11" w14:textId="77777777" w:rsidR="00727EDB" w:rsidRPr="00727EDB" w:rsidRDefault="00727EDB" w:rsidP="00727EDB">
            <w:pPr>
              <w:pStyle w:val="Tekstpodstawowy2"/>
            </w:pPr>
            <w:r w:rsidRPr="00727EDB">
              <w:t>Strona 1 z ……………..</w:t>
            </w:r>
          </w:p>
        </w:tc>
      </w:tr>
    </w:tbl>
    <w:p w14:paraId="65402254" w14:textId="77777777" w:rsidR="00727EDB" w:rsidRPr="00727EDB" w:rsidRDefault="00727EDB" w:rsidP="00727EDB">
      <w:pPr>
        <w:pStyle w:val="Tekstpodstawowy2"/>
      </w:pPr>
      <w:r w:rsidRPr="00727EDB">
        <w:t>Oświadczenie:</w:t>
      </w:r>
    </w:p>
    <w:p w14:paraId="6871D1EC" w14:textId="77777777" w:rsidR="00727EDB" w:rsidRPr="00727EDB" w:rsidRDefault="00727EDB" w:rsidP="00727EDB">
      <w:pPr>
        <w:pStyle w:val="Tekstpodstawowy2"/>
      </w:pPr>
      <w:r w:rsidRPr="00727EDB">
        <w:t>Oświadczam, że zapoznałem/am się z powyższą procedurą i zobowiązuje się do jej stosowania.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811"/>
        <w:gridCol w:w="1722"/>
        <w:gridCol w:w="2825"/>
      </w:tblGrid>
      <w:tr w:rsidR="00727EDB" w:rsidRPr="00DE2C3B" w14:paraId="310E5895" w14:textId="77777777" w:rsidTr="001A2629">
        <w:tc>
          <w:tcPr>
            <w:tcW w:w="379" w:type="pct"/>
          </w:tcPr>
          <w:p w14:paraId="718F29AA" w14:textId="77777777" w:rsidR="00727EDB" w:rsidRPr="00727EDB" w:rsidRDefault="00727EDB" w:rsidP="00727EDB">
            <w:pPr>
              <w:pStyle w:val="Tekstpodstawowy2"/>
            </w:pPr>
            <w:r w:rsidRPr="00727EDB">
              <w:t>Lp.</w:t>
            </w:r>
          </w:p>
        </w:tc>
        <w:tc>
          <w:tcPr>
            <w:tcW w:w="2107" w:type="pct"/>
          </w:tcPr>
          <w:p w14:paraId="1C3E6448" w14:textId="77777777" w:rsidR="00727EDB" w:rsidRPr="00727EDB" w:rsidRDefault="00727EDB" w:rsidP="00727EDB">
            <w:pPr>
              <w:pStyle w:val="Tekstpodstawowy2"/>
            </w:pPr>
            <w:r w:rsidRPr="00727EDB">
              <w:t>Nazwisko i imię osoby przeszkolonej</w:t>
            </w:r>
          </w:p>
        </w:tc>
        <w:tc>
          <w:tcPr>
            <w:tcW w:w="952" w:type="pct"/>
          </w:tcPr>
          <w:p w14:paraId="2099EC02" w14:textId="77777777" w:rsidR="00727EDB" w:rsidRPr="00727EDB" w:rsidRDefault="00727EDB" w:rsidP="00727EDB">
            <w:pPr>
              <w:pStyle w:val="Tekstpodstawowy2"/>
            </w:pPr>
            <w:r w:rsidRPr="00727EDB">
              <w:t>Data przeszkolenia</w:t>
            </w:r>
          </w:p>
        </w:tc>
        <w:tc>
          <w:tcPr>
            <w:tcW w:w="1563" w:type="pct"/>
          </w:tcPr>
          <w:p w14:paraId="4BFFD800" w14:textId="77777777" w:rsidR="00727EDB" w:rsidRPr="00727EDB" w:rsidRDefault="00727EDB" w:rsidP="00727EDB">
            <w:pPr>
              <w:pStyle w:val="Tekstpodstawowy2"/>
            </w:pPr>
            <w:r w:rsidRPr="00727EDB">
              <w:t>Podpis</w:t>
            </w:r>
          </w:p>
        </w:tc>
      </w:tr>
      <w:tr w:rsidR="00727EDB" w:rsidRPr="00DE2C3B" w14:paraId="76D2E25E" w14:textId="77777777" w:rsidTr="001A2629">
        <w:tc>
          <w:tcPr>
            <w:tcW w:w="379" w:type="pct"/>
          </w:tcPr>
          <w:p w14:paraId="0E692B24" w14:textId="77777777" w:rsidR="00727EDB" w:rsidRPr="00727EDB" w:rsidRDefault="00727EDB" w:rsidP="00727EDB">
            <w:pPr>
              <w:pStyle w:val="Tekstpodstawowy2"/>
            </w:pPr>
            <w:r w:rsidRPr="00727EDB">
              <w:t>1</w:t>
            </w:r>
          </w:p>
        </w:tc>
        <w:tc>
          <w:tcPr>
            <w:tcW w:w="2107" w:type="pct"/>
          </w:tcPr>
          <w:p w14:paraId="73A8C3D7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952" w:type="pct"/>
          </w:tcPr>
          <w:p w14:paraId="2C6DFF0D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1563" w:type="pct"/>
          </w:tcPr>
          <w:p w14:paraId="12DE5796" w14:textId="77777777" w:rsidR="00727EDB" w:rsidRPr="00727EDB" w:rsidRDefault="00727EDB" w:rsidP="00727EDB">
            <w:pPr>
              <w:pStyle w:val="Tekstpodstawowy2"/>
            </w:pPr>
          </w:p>
        </w:tc>
      </w:tr>
      <w:tr w:rsidR="00727EDB" w:rsidRPr="00DE2C3B" w14:paraId="1D5D0C29" w14:textId="77777777" w:rsidTr="001A2629">
        <w:tc>
          <w:tcPr>
            <w:tcW w:w="379" w:type="pct"/>
          </w:tcPr>
          <w:p w14:paraId="134317ED" w14:textId="77777777" w:rsidR="00727EDB" w:rsidRPr="00727EDB" w:rsidRDefault="00727EDB" w:rsidP="00727EDB">
            <w:pPr>
              <w:pStyle w:val="Tekstpodstawowy2"/>
            </w:pPr>
            <w:r w:rsidRPr="00727EDB">
              <w:t>2</w:t>
            </w:r>
          </w:p>
        </w:tc>
        <w:tc>
          <w:tcPr>
            <w:tcW w:w="2107" w:type="pct"/>
          </w:tcPr>
          <w:p w14:paraId="0FF9A89B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952" w:type="pct"/>
          </w:tcPr>
          <w:p w14:paraId="77C5FD0D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1563" w:type="pct"/>
          </w:tcPr>
          <w:p w14:paraId="0189C527" w14:textId="77777777" w:rsidR="00727EDB" w:rsidRPr="00727EDB" w:rsidRDefault="00727EDB" w:rsidP="00727EDB">
            <w:pPr>
              <w:pStyle w:val="Tekstpodstawowy2"/>
            </w:pPr>
          </w:p>
        </w:tc>
      </w:tr>
    </w:tbl>
    <w:p w14:paraId="15A85412" w14:textId="77777777" w:rsidR="00727EDB" w:rsidRPr="00727EDB" w:rsidRDefault="00727EDB" w:rsidP="00727EDB">
      <w:pPr>
        <w:pStyle w:val="Tekstpodstawowy2"/>
      </w:pPr>
      <w:r w:rsidRPr="00727EDB">
        <w:t>Rozdzielnik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1888"/>
        <w:gridCol w:w="1565"/>
        <w:gridCol w:w="1657"/>
        <w:gridCol w:w="1456"/>
        <w:gridCol w:w="1821"/>
      </w:tblGrid>
      <w:tr w:rsidR="00727EDB" w:rsidRPr="00DE2C3B" w14:paraId="468E2837" w14:textId="77777777" w:rsidTr="00DB631C">
        <w:tc>
          <w:tcPr>
            <w:tcW w:w="363" w:type="pct"/>
          </w:tcPr>
          <w:p w14:paraId="75ADE6FA" w14:textId="77777777" w:rsidR="00727EDB" w:rsidRPr="00727EDB" w:rsidRDefault="00727EDB" w:rsidP="00727EDB">
            <w:pPr>
              <w:pStyle w:val="Tekstpodstawowy2"/>
            </w:pPr>
            <w:r w:rsidRPr="00727EDB">
              <w:t>Lp.</w:t>
            </w:r>
          </w:p>
        </w:tc>
        <w:tc>
          <w:tcPr>
            <w:tcW w:w="1044" w:type="pct"/>
          </w:tcPr>
          <w:p w14:paraId="2B83025D" w14:textId="77777777" w:rsidR="00727EDB" w:rsidRPr="00727EDB" w:rsidRDefault="00A73E0D" w:rsidP="00A73E0D">
            <w:pPr>
              <w:pStyle w:val="Tekstpodstawowy2"/>
            </w:pPr>
            <w:r>
              <w:t xml:space="preserve">Komórka organizacyjna </w:t>
            </w:r>
            <w:r w:rsidR="00727EDB" w:rsidRPr="00727EDB">
              <w:t xml:space="preserve"> odbierająca procedurę</w:t>
            </w:r>
          </w:p>
        </w:tc>
        <w:tc>
          <w:tcPr>
            <w:tcW w:w="865" w:type="pct"/>
          </w:tcPr>
          <w:p w14:paraId="5BFE7D7B" w14:textId="77777777" w:rsidR="00727EDB" w:rsidRPr="00727EDB" w:rsidRDefault="00727EDB" w:rsidP="00727EDB">
            <w:pPr>
              <w:pStyle w:val="Tekstpodstawowy2"/>
            </w:pPr>
            <w:r w:rsidRPr="00727EDB">
              <w:t>Data przekazania</w:t>
            </w:r>
          </w:p>
        </w:tc>
        <w:tc>
          <w:tcPr>
            <w:tcW w:w="916" w:type="pct"/>
          </w:tcPr>
          <w:p w14:paraId="4D20AD67" w14:textId="77777777" w:rsidR="00727EDB" w:rsidRPr="00727EDB" w:rsidRDefault="00727EDB" w:rsidP="00727EDB">
            <w:pPr>
              <w:pStyle w:val="Tekstpodstawowy2"/>
            </w:pPr>
            <w:r w:rsidRPr="00727EDB">
              <w:t>Podpis osoby odbierającej</w:t>
            </w:r>
          </w:p>
        </w:tc>
        <w:tc>
          <w:tcPr>
            <w:tcW w:w="805" w:type="pct"/>
          </w:tcPr>
          <w:p w14:paraId="79A91A76" w14:textId="77777777" w:rsidR="00727EDB" w:rsidRPr="00727EDB" w:rsidRDefault="00727EDB" w:rsidP="00727EDB">
            <w:pPr>
              <w:pStyle w:val="Tekstpodstawowy2"/>
            </w:pPr>
            <w:r w:rsidRPr="00727EDB">
              <w:t>Data zwrócenia</w:t>
            </w:r>
          </w:p>
        </w:tc>
        <w:tc>
          <w:tcPr>
            <w:tcW w:w="1007" w:type="pct"/>
          </w:tcPr>
          <w:p w14:paraId="67691D19" w14:textId="77777777" w:rsidR="00727EDB" w:rsidRPr="00727EDB" w:rsidRDefault="00727EDB" w:rsidP="00727EDB">
            <w:pPr>
              <w:pStyle w:val="Tekstpodstawowy2"/>
            </w:pPr>
            <w:r w:rsidRPr="00727EDB">
              <w:t>Podpis osoby odbierającej</w:t>
            </w:r>
          </w:p>
        </w:tc>
      </w:tr>
      <w:tr w:rsidR="00727EDB" w:rsidRPr="00DE2C3B" w14:paraId="6335874E" w14:textId="77777777" w:rsidTr="00DB631C">
        <w:tc>
          <w:tcPr>
            <w:tcW w:w="363" w:type="pct"/>
          </w:tcPr>
          <w:p w14:paraId="56A9A18B" w14:textId="77777777" w:rsidR="00727EDB" w:rsidRPr="00727EDB" w:rsidRDefault="00727EDB" w:rsidP="00727EDB">
            <w:pPr>
              <w:pStyle w:val="Tekstpodstawowy2"/>
            </w:pPr>
            <w:r w:rsidRPr="00727EDB">
              <w:t>1</w:t>
            </w:r>
          </w:p>
        </w:tc>
        <w:tc>
          <w:tcPr>
            <w:tcW w:w="1044" w:type="pct"/>
          </w:tcPr>
          <w:p w14:paraId="44A729FD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865" w:type="pct"/>
          </w:tcPr>
          <w:p w14:paraId="5C02963E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916" w:type="pct"/>
          </w:tcPr>
          <w:p w14:paraId="6A4A9F5D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805" w:type="pct"/>
          </w:tcPr>
          <w:p w14:paraId="4BD0A0A1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1007" w:type="pct"/>
          </w:tcPr>
          <w:p w14:paraId="1DAF2545" w14:textId="77777777" w:rsidR="00727EDB" w:rsidRPr="00727EDB" w:rsidRDefault="00727EDB" w:rsidP="00727EDB">
            <w:pPr>
              <w:pStyle w:val="Tekstpodstawowy2"/>
            </w:pPr>
          </w:p>
        </w:tc>
      </w:tr>
      <w:tr w:rsidR="00727EDB" w:rsidRPr="00DE2C3B" w14:paraId="0F93219C" w14:textId="77777777" w:rsidTr="00DB631C">
        <w:tc>
          <w:tcPr>
            <w:tcW w:w="363" w:type="pct"/>
          </w:tcPr>
          <w:p w14:paraId="1794A0DE" w14:textId="77777777" w:rsidR="00727EDB" w:rsidRPr="00727EDB" w:rsidRDefault="00727EDB" w:rsidP="00727EDB">
            <w:pPr>
              <w:pStyle w:val="Tekstpodstawowy2"/>
            </w:pPr>
            <w:r w:rsidRPr="00727EDB">
              <w:t>2</w:t>
            </w:r>
          </w:p>
        </w:tc>
        <w:tc>
          <w:tcPr>
            <w:tcW w:w="1044" w:type="pct"/>
          </w:tcPr>
          <w:p w14:paraId="3BEC1CD8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865" w:type="pct"/>
          </w:tcPr>
          <w:p w14:paraId="6C1B6D26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916" w:type="pct"/>
          </w:tcPr>
          <w:p w14:paraId="73372D1C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805" w:type="pct"/>
          </w:tcPr>
          <w:p w14:paraId="26CA7100" w14:textId="77777777" w:rsidR="00727EDB" w:rsidRPr="00727EDB" w:rsidRDefault="00727EDB" w:rsidP="00727EDB">
            <w:pPr>
              <w:pStyle w:val="Tekstpodstawowy2"/>
            </w:pPr>
          </w:p>
        </w:tc>
        <w:tc>
          <w:tcPr>
            <w:tcW w:w="1007" w:type="pct"/>
          </w:tcPr>
          <w:p w14:paraId="3F5DE125" w14:textId="77777777" w:rsidR="00727EDB" w:rsidRPr="00727EDB" w:rsidRDefault="00727EDB" w:rsidP="00727EDB">
            <w:pPr>
              <w:pStyle w:val="Tekstpodstawowy2"/>
            </w:pPr>
          </w:p>
        </w:tc>
      </w:tr>
    </w:tbl>
    <w:p w14:paraId="1A7D16FF" w14:textId="77777777" w:rsidR="00727EDB" w:rsidRPr="00727EDB" w:rsidRDefault="00727EDB" w:rsidP="00727EDB">
      <w:pPr>
        <w:pStyle w:val="Tekstpodstawowy2"/>
      </w:pPr>
      <w:r w:rsidRPr="00727EDB">
        <w:t>Weryfikacja</w:t>
      </w:r>
    </w:p>
    <w:tbl>
      <w:tblPr>
        <w:tblW w:w="37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279"/>
        <w:gridCol w:w="3921"/>
      </w:tblGrid>
      <w:tr w:rsidR="00BD407B" w:rsidRPr="00DE2C3B" w14:paraId="5F173780" w14:textId="77777777" w:rsidTr="005648AD">
        <w:tc>
          <w:tcPr>
            <w:tcW w:w="411" w:type="pct"/>
          </w:tcPr>
          <w:p w14:paraId="4BE7E664" w14:textId="77777777" w:rsidR="00BD407B" w:rsidRPr="00727EDB" w:rsidRDefault="00BD407B" w:rsidP="00727EDB">
            <w:pPr>
              <w:pStyle w:val="Tekstpodstawowy2"/>
            </w:pPr>
            <w:r w:rsidRPr="00727EDB">
              <w:t>Lp.</w:t>
            </w:r>
          </w:p>
        </w:tc>
        <w:tc>
          <w:tcPr>
            <w:tcW w:w="1687" w:type="pct"/>
          </w:tcPr>
          <w:p w14:paraId="1A7E552F" w14:textId="77777777" w:rsidR="00BD407B" w:rsidRPr="00727EDB" w:rsidRDefault="00BD407B" w:rsidP="00727EDB">
            <w:pPr>
              <w:pStyle w:val="Tekstpodstawowy2"/>
            </w:pPr>
            <w:r w:rsidRPr="00727EDB">
              <w:t>Data weryfikacji</w:t>
            </w:r>
          </w:p>
        </w:tc>
        <w:tc>
          <w:tcPr>
            <w:tcW w:w="2901" w:type="pct"/>
          </w:tcPr>
          <w:p w14:paraId="7B96B128" w14:textId="77777777" w:rsidR="00BD407B" w:rsidRPr="00727EDB" w:rsidRDefault="00E3060B" w:rsidP="004D7172">
            <w:pPr>
              <w:pStyle w:val="Tekstpodstawowy2"/>
            </w:pPr>
            <w:r>
              <w:t>Oznaczenie*</w:t>
            </w:r>
            <w:r w:rsidRPr="00E3060B">
              <w:t xml:space="preserve"> i podpis </w:t>
            </w:r>
            <w:r w:rsidR="00BD407B" w:rsidRPr="00727EDB">
              <w:t>osoby dokonującej weryfikacji</w:t>
            </w:r>
          </w:p>
        </w:tc>
      </w:tr>
      <w:tr w:rsidR="00BD407B" w:rsidRPr="00DE2C3B" w14:paraId="1CFAF1C2" w14:textId="77777777" w:rsidTr="005648AD">
        <w:tc>
          <w:tcPr>
            <w:tcW w:w="411" w:type="pct"/>
          </w:tcPr>
          <w:p w14:paraId="18B91FF7" w14:textId="77777777" w:rsidR="00BD407B" w:rsidRPr="00727EDB" w:rsidRDefault="00BD407B" w:rsidP="00727EDB">
            <w:pPr>
              <w:pStyle w:val="Tekstpodstawowy2"/>
            </w:pPr>
            <w:r w:rsidRPr="00727EDB">
              <w:t>1</w:t>
            </w:r>
          </w:p>
        </w:tc>
        <w:tc>
          <w:tcPr>
            <w:tcW w:w="1687" w:type="pct"/>
          </w:tcPr>
          <w:p w14:paraId="110C00E1" w14:textId="77777777" w:rsidR="00BD407B" w:rsidRPr="00727EDB" w:rsidRDefault="00BD407B" w:rsidP="00727EDB">
            <w:pPr>
              <w:pStyle w:val="Tekstpodstawowy2"/>
            </w:pPr>
          </w:p>
        </w:tc>
        <w:tc>
          <w:tcPr>
            <w:tcW w:w="2901" w:type="pct"/>
          </w:tcPr>
          <w:p w14:paraId="148A696B" w14:textId="77777777" w:rsidR="00BD407B" w:rsidRPr="00727EDB" w:rsidRDefault="00BD407B" w:rsidP="00727EDB">
            <w:pPr>
              <w:pStyle w:val="Tekstpodstawowy2"/>
            </w:pPr>
          </w:p>
        </w:tc>
      </w:tr>
      <w:tr w:rsidR="00BD407B" w:rsidRPr="00DE2C3B" w14:paraId="1509552C" w14:textId="77777777" w:rsidTr="005648AD">
        <w:tc>
          <w:tcPr>
            <w:tcW w:w="411" w:type="pct"/>
          </w:tcPr>
          <w:p w14:paraId="621968AE" w14:textId="77777777" w:rsidR="00BD407B" w:rsidRPr="00727EDB" w:rsidRDefault="00BD407B" w:rsidP="00727EDB">
            <w:pPr>
              <w:pStyle w:val="Tekstpodstawowy2"/>
            </w:pPr>
            <w:r w:rsidRPr="00727EDB">
              <w:t>2</w:t>
            </w:r>
          </w:p>
        </w:tc>
        <w:tc>
          <w:tcPr>
            <w:tcW w:w="1687" w:type="pct"/>
          </w:tcPr>
          <w:p w14:paraId="03D1C6D0" w14:textId="77777777" w:rsidR="00BD407B" w:rsidRPr="00727EDB" w:rsidRDefault="00BD407B" w:rsidP="00727EDB">
            <w:pPr>
              <w:pStyle w:val="Tekstpodstawowy2"/>
            </w:pPr>
          </w:p>
        </w:tc>
        <w:tc>
          <w:tcPr>
            <w:tcW w:w="2901" w:type="pct"/>
          </w:tcPr>
          <w:p w14:paraId="21C4C6BF" w14:textId="77777777" w:rsidR="00BD407B" w:rsidRPr="00727EDB" w:rsidRDefault="00BD407B" w:rsidP="00727EDB">
            <w:pPr>
              <w:pStyle w:val="Tekstpodstawowy2"/>
            </w:pPr>
          </w:p>
        </w:tc>
      </w:tr>
    </w:tbl>
    <w:p w14:paraId="22152CE9" w14:textId="77777777" w:rsidR="00E12E15" w:rsidRPr="005648AD" w:rsidRDefault="005648AD" w:rsidP="005648AD">
      <w:pPr>
        <w:pStyle w:val="PKTODNONIKApunktodnonika"/>
        <w:rPr>
          <w:rStyle w:val="IDindeksdolny"/>
          <w:vertAlign w:val="baseline"/>
        </w:rPr>
      </w:pPr>
      <w:r w:rsidRPr="005648AD">
        <w:t>* Oznaczenie zawiera imię, nazwisko, tytuł zawodowy i specjalizację oraz numer prawa wykonywania zawodu, jeżeli dotyczy, a w przypadku braku w oznaczeniu imienia i nazwiska - czytelny podpis zawierający imię i nazwisko.</w:t>
      </w:r>
    </w:p>
    <w:p w14:paraId="2168BBC4" w14:textId="77777777" w:rsidR="00B95C1A" w:rsidRDefault="00B95C1A" w:rsidP="00B95C1A">
      <w:pPr>
        <w:pStyle w:val="PKTODNONIKApunktodnonika"/>
        <w:rPr>
          <w:rStyle w:val="IDindeksdolny"/>
          <w:rFonts w:cs="Times New Roman"/>
          <w:b/>
          <w:vertAlign w:val="baseline"/>
        </w:rPr>
      </w:pPr>
    </w:p>
    <w:p w14:paraId="31574C59" w14:textId="77777777" w:rsidR="00D3180A" w:rsidRDefault="00D3180A" w:rsidP="00E3756C">
      <w:pPr>
        <w:pStyle w:val="TEKSTwTABELIWYRODKOWANYtekstwyrodkowanywpoziomie"/>
      </w:pPr>
    </w:p>
    <w:p w14:paraId="4C5F2B1F" w14:textId="7D18CFC4" w:rsidR="00E3756C" w:rsidRDefault="00E3756C" w:rsidP="00E3756C">
      <w:pPr>
        <w:pStyle w:val="TEKSTwTABELIWYRODKOWANYtekstwyrodkowanywpoziomie"/>
      </w:pPr>
      <w:r w:rsidRPr="00DB631C">
        <w:lastRenderedPageBreak/>
        <w:t>WZÓR</w:t>
      </w:r>
    </w:p>
    <w:p w14:paraId="7A06213F" w14:textId="45D224C4" w:rsidR="00063760" w:rsidRPr="00DB631C" w:rsidRDefault="00063760" w:rsidP="00E3756C">
      <w:pPr>
        <w:pStyle w:val="TEKSTwTABELIWYRODKOWANYtekstwyrodkowanywpoziomie"/>
      </w:pPr>
      <w:r>
        <w:t>ZAMÓWIENIE</w:t>
      </w:r>
      <w:r w:rsidR="00FD2551">
        <w:t xml:space="preserve"> </w:t>
      </w:r>
      <w:r w:rsidR="00F32E4E" w:rsidRPr="00F32E4E">
        <w:t xml:space="preserve">INDYWIDUALNE </w:t>
      </w:r>
      <w:r w:rsidRPr="00063760">
        <w:t xml:space="preserve">NA </w:t>
      </w:r>
      <w:r w:rsidR="007F67B7">
        <w:t xml:space="preserve">KREW LUB JEJ </w:t>
      </w:r>
      <w:r w:rsidRPr="00063760">
        <w:t xml:space="preserve">SKŁADNIKI </w:t>
      </w:r>
    </w:p>
    <w:p w14:paraId="583657AF" w14:textId="77777777" w:rsidR="00E3756C" w:rsidRPr="00DB631C" w:rsidRDefault="00E3756C" w:rsidP="00E3756C">
      <w:pPr>
        <w:pStyle w:val="Tekstpodstawowy2"/>
      </w:pPr>
      <w:r w:rsidRPr="00DB631C">
        <w:t>…………………………………</w:t>
      </w:r>
    </w:p>
    <w:p w14:paraId="37CEC0B2" w14:textId="77777777" w:rsidR="00E3756C" w:rsidRPr="006344A5" w:rsidRDefault="00E3756C" w:rsidP="00E3756C">
      <w:pPr>
        <w:pStyle w:val="Tekstpodstawowy2"/>
        <w:rPr>
          <w:rStyle w:val="IGKindeksgrnyikursywa"/>
        </w:rPr>
      </w:pPr>
      <w:r w:rsidRPr="006344A5">
        <w:rPr>
          <w:rStyle w:val="IGKindeksgrnyikursywa"/>
        </w:rPr>
        <w:t>(data i miejscowość)</w:t>
      </w:r>
    </w:p>
    <w:p w14:paraId="11C34AA1" w14:textId="77777777" w:rsidR="00E3756C" w:rsidRPr="00DB631C" w:rsidRDefault="00E3756C" w:rsidP="00E3756C">
      <w:pPr>
        <w:pStyle w:val="Tekstpodstawowy2"/>
      </w:pPr>
    </w:p>
    <w:p w14:paraId="0C12AD6D" w14:textId="77777777" w:rsidR="00E3756C" w:rsidRPr="00DB631C" w:rsidRDefault="00E3756C" w:rsidP="00E3756C">
      <w:pPr>
        <w:pStyle w:val="Tekstpodstawowy2"/>
      </w:pPr>
    </w:p>
    <w:p w14:paraId="4393E525" w14:textId="77777777" w:rsidR="00E3756C" w:rsidRPr="00DB631C" w:rsidRDefault="00E3756C" w:rsidP="00E3756C">
      <w:pPr>
        <w:pStyle w:val="Tekstpodstawowy2"/>
      </w:pPr>
      <w:r w:rsidRPr="00DB631C">
        <w:t xml:space="preserve">                                                                           Do Banku Krwi……………………………..</w:t>
      </w:r>
    </w:p>
    <w:p w14:paraId="1BCA9F46" w14:textId="77777777" w:rsidR="00E3756C" w:rsidRPr="00DB631C" w:rsidRDefault="00E3756C" w:rsidP="00E3756C">
      <w:pPr>
        <w:pStyle w:val="Tekstpodstawowy2"/>
      </w:pPr>
    </w:p>
    <w:p w14:paraId="474D0A4F" w14:textId="77777777" w:rsidR="00E3756C" w:rsidRPr="00DB631C" w:rsidRDefault="00E3756C" w:rsidP="00E3756C">
      <w:pPr>
        <w:pStyle w:val="Tekstpodstawowy2"/>
      </w:pPr>
    </w:p>
    <w:p w14:paraId="71915648" w14:textId="77777777" w:rsidR="00E3756C" w:rsidRPr="00DB631C" w:rsidRDefault="00E3756C" w:rsidP="00E3756C">
      <w:pPr>
        <w:pStyle w:val="Tekstpodstawowy2"/>
      </w:pPr>
      <w:r w:rsidRPr="00DB631C">
        <w:t>Nazwisko i imię pacjenta ..................................................................</w:t>
      </w:r>
    </w:p>
    <w:p w14:paraId="6FA80356" w14:textId="77777777" w:rsidR="00E3756C" w:rsidRPr="00DB631C" w:rsidRDefault="00E3756C" w:rsidP="00E3756C">
      <w:pPr>
        <w:pStyle w:val="Tekstpodstawowy2"/>
      </w:pPr>
    </w:p>
    <w:p w14:paraId="1B94EBC3" w14:textId="77777777" w:rsidR="00E3756C" w:rsidRPr="00DB631C" w:rsidRDefault="00E3756C" w:rsidP="00E3756C">
      <w:pPr>
        <w:pStyle w:val="Tekstpodstawowy2"/>
      </w:pPr>
      <w:r w:rsidRPr="00DB631C">
        <w:t xml:space="preserve">Numer PESEL …………………….… data urodzenia……………    Płeć*       □ K   □ M </w:t>
      </w:r>
    </w:p>
    <w:p w14:paraId="3B255282" w14:textId="77777777" w:rsidR="00E3756C" w:rsidRPr="00DB631C" w:rsidRDefault="00E3756C" w:rsidP="00E3756C">
      <w:pPr>
        <w:pStyle w:val="Tekstpodstawowy2"/>
      </w:pPr>
    </w:p>
    <w:p w14:paraId="21DB27AF" w14:textId="77777777" w:rsidR="00E3756C" w:rsidRPr="00DB631C" w:rsidRDefault="00E3756C" w:rsidP="00E3756C">
      <w:pPr>
        <w:pStyle w:val="Tekstpodstawowy2"/>
      </w:pPr>
      <w:r w:rsidRPr="00DB631C">
        <w:t>W przypadku osoby nieposiadającej numeru PESEL</w:t>
      </w:r>
      <w:r w:rsidR="00653286">
        <w:t xml:space="preserve"> -</w:t>
      </w:r>
      <w:r w:rsidRPr="00DB631C">
        <w:t xml:space="preserve"> nazwa i numer dokumentu stwierdzającego tożsamość………………………..…………………</w:t>
      </w:r>
    </w:p>
    <w:p w14:paraId="6F8E31F9" w14:textId="4EC5A481" w:rsidR="00E3756C" w:rsidRPr="00DB631C" w:rsidRDefault="00E3756C" w:rsidP="00E3756C">
      <w:pPr>
        <w:pStyle w:val="Tekstpodstawowy2"/>
      </w:pPr>
      <w:r w:rsidRPr="00DB631C">
        <w:t>Jeżeli pacjent NN</w:t>
      </w:r>
      <w:r w:rsidR="00A57FE3">
        <w:t xml:space="preserve"> -</w:t>
      </w:r>
      <w:r w:rsidRPr="00DB631C">
        <w:t xml:space="preserve"> numer księgi głównej ……………………………,</w:t>
      </w:r>
    </w:p>
    <w:p w14:paraId="3D200FA6" w14:textId="77777777" w:rsidR="00E3756C" w:rsidRPr="00DB631C" w:rsidRDefault="00E3756C" w:rsidP="00E3756C">
      <w:pPr>
        <w:pStyle w:val="Tekstpodstawowy2"/>
      </w:pPr>
      <w:r w:rsidRPr="00DB631C">
        <w:t>lub niepowtarzalny n</w:t>
      </w:r>
      <w:r w:rsidR="004C31DF">
        <w:t>umer identyfikacyjny……………………………</w:t>
      </w:r>
    </w:p>
    <w:p w14:paraId="12052641" w14:textId="77777777" w:rsidR="00E3756C" w:rsidRPr="00DB631C" w:rsidRDefault="00E3756C" w:rsidP="00E3756C">
      <w:pPr>
        <w:pStyle w:val="Tekstpodstawowy2"/>
      </w:pPr>
    </w:p>
    <w:p w14:paraId="6A994202" w14:textId="77777777" w:rsidR="00E3756C" w:rsidRPr="00DB631C" w:rsidRDefault="00E3756C" w:rsidP="00E3756C">
      <w:pPr>
        <w:pStyle w:val="Tekstpodstawowy2"/>
      </w:pPr>
      <w:r w:rsidRPr="00DB631C">
        <w:t>Grupa krwi pacjenta ................................</w:t>
      </w:r>
      <w:r>
        <w:t>.....................</w:t>
      </w:r>
    </w:p>
    <w:p w14:paraId="148641FD" w14:textId="77777777" w:rsidR="00E3756C" w:rsidRPr="00DB631C" w:rsidRDefault="00E3756C" w:rsidP="00E3756C">
      <w:pPr>
        <w:pStyle w:val="Tekstpodstawowy2"/>
      </w:pPr>
      <w:r w:rsidRPr="00DB631C">
        <w:t>Przeciwciała odpornościowe.........................................</w:t>
      </w:r>
    </w:p>
    <w:p w14:paraId="7D9E32AA" w14:textId="77777777" w:rsidR="00E3756C" w:rsidRPr="00DB631C" w:rsidRDefault="00E3756C" w:rsidP="00E3756C">
      <w:pPr>
        <w:pStyle w:val="Tekstpodstawowy2"/>
      </w:pPr>
      <w:r w:rsidRPr="00DB631C">
        <w:t>Rozpoznanie choroby ...................................................</w:t>
      </w:r>
    </w:p>
    <w:p w14:paraId="390AA6F5" w14:textId="77777777" w:rsidR="00E3756C" w:rsidRPr="00DB631C" w:rsidRDefault="00E3756C" w:rsidP="00E3756C">
      <w:pPr>
        <w:pStyle w:val="Tekstpodstawowy2"/>
      </w:pPr>
      <w:r w:rsidRPr="00DB631C">
        <w:t>Wskazanie do przetoczenia……………………………</w:t>
      </w:r>
    </w:p>
    <w:p w14:paraId="68B3E0F0" w14:textId="77777777" w:rsidR="00E3756C" w:rsidRDefault="00E3756C" w:rsidP="00E3756C">
      <w:pPr>
        <w:pStyle w:val="Tekstpodstawowy2"/>
      </w:pPr>
    </w:p>
    <w:p w14:paraId="57C95285" w14:textId="77777777" w:rsidR="00E3756C" w:rsidRPr="00DB631C" w:rsidRDefault="00E3756C" w:rsidP="00E3756C">
      <w:pPr>
        <w:pStyle w:val="Tekstpodstawowy2"/>
      </w:pPr>
      <w:r w:rsidRPr="00DB631C">
        <w:t xml:space="preserve">PROSZĘ O WYDANIE                                                                             </w:t>
      </w:r>
    </w:p>
    <w:p w14:paraId="616F9168" w14:textId="1E77BBEE" w:rsidR="00E3756C" w:rsidRPr="00DB631C" w:rsidRDefault="001F2CF7" w:rsidP="00E3756C">
      <w:pPr>
        <w:pStyle w:val="Tekstpodstawowy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F0018A0" wp14:editId="3BBEB6CD">
                <wp:simplePos x="0" y="0"/>
                <wp:positionH relativeFrom="column">
                  <wp:posOffset>4445</wp:posOffset>
                </wp:positionH>
                <wp:positionV relativeFrom="paragraph">
                  <wp:posOffset>90805</wp:posOffset>
                </wp:positionV>
                <wp:extent cx="1546225" cy="192405"/>
                <wp:effectExtent l="0" t="0" r="15875" b="17145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22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" o:spid="_x0000_s1026" style="position:absolute;margin-left:.35pt;margin-top:7.15pt;width:121.75pt;height:15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54DCEA2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1BD89F1" wp14:editId="237EFA6F">
                <wp:simplePos x="0" y="0"/>
                <wp:positionH relativeFrom="column">
                  <wp:posOffset>4097655</wp:posOffset>
                </wp:positionH>
                <wp:positionV relativeFrom="paragraph">
                  <wp:posOffset>90805</wp:posOffset>
                </wp:positionV>
                <wp:extent cx="561340" cy="192405"/>
                <wp:effectExtent l="0" t="0" r="10160" b="17145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" o:spid="_x0000_s1026" style="position:absolute;margin-left:322.65pt;margin-top:7.15pt;width:44.2pt;height:15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27EA39F3"/>
            </w:pict>
          </mc:Fallback>
        </mc:AlternateContent>
      </w:r>
    </w:p>
    <w:p w14:paraId="102A1B80" w14:textId="77777777" w:rsidR="00E3756C" w:rsidRPr="00DB631C" w:rsidRDefault="00E3756C" w:rsidP="00E3756C">
      <w:pPr>
        <w:pStyle w:val="Tekstpodstawowy2"/>
      </w:pPr>
    </w:p>
    <w:p w14:paraId="3A6DB360" w14:textId="77777777" w:rsidR="00E3756C" w:rsidRPr="00014E57" w:rsidRDefault="00E3756C" w:rsidP="00E3756C">
      <w:pPr>
        <w:pStyle w:val="Tekstpodstawowy2"/>
        <w:rPr>
          <w:rStyle w:val="IGKindeksgrnyikursywa"/>
        </w:rPr>
      </w:pPr>
      <w:r w:rsidRPr="00014E57">
        <w:rPr>
          <w:rStyle w:val="IGKindeksgrnyikursywa"/>
        </w:rPr>
        <w:t xml:space="preserve">(pełna nazwa zamawianego składnika)                                </w:t>
      </w:r>
      <w:r w:rsidR="00014E57">
        <w:rPr>
          <w:rStyle w:val="IGKindeksgrnyikursywa"/>
        </w:rPr>
        <w:tab/>
      </w:r>
      <w:r w:rsidR="00014E57">
        <w:rPr>
          <w:rStyle w:val="IGKindeksgrnyikursywa"/>
        </w:rPr>
        <w:tab/>
      </w:r>
      <w:r w:rsidR="00014E57">
        <w:rPr>
          <w:rStyle w:val="IGKindeksgrnyikursywa"/>
        </w:rPr>
        <w:tab/>
      </w:r>
      <w:r w:rsidR="00014E57">
        <w:rPr>
          <w:rStyle w:val="IGKindeksgrnyikursywa"/>
        </w:rPr>
        <w:tab/>
      </w:r>
      <w:r w:rsidR="00014E57">
        <w:rPr>
          <w:rStyle w:val="IGKindeksgrnyikursywa"/>
        </w:rPr>
        <w:tab/>
      </w:r>
      <w:r w:rsidR="00014E57">
        <w:rPr>
          <w:rStyle w:val="IGKindeksgrnyikursywa"/>
        </w:rPr>
        <w:tab/>
      </w:r>
      <w:r w:rsidR="00014E57">
        <w:rPr>
          <w:rStyle w:val="IGKindeksgrnyikursywa"/>
        </w:rPr>
        <w:tab/>
      </w:r>
      <w:r w:rsidR="00014E57">
        <w:rPr>
          <w:rStyle w:val="IGKindeksgrnyikursywa"/>
        </w:rPr>
        <w:tab/>
      </w:r>
      <w:r w:rsidR="00014E57">
        <w:rPr>
          <w:rStyle w:val="IGKindeksgrnyikursywa"/>
        </w:rPr>
        <w:tab/>
      </w:r>
      <w:r w:rsidR="00014E57">
        <w:rPr>
          <w:rStyle w:val="IGKindeksgrnyikursywa"/>
        </w:rPr>
        <w:tab/>
      </w:r>
      <w:r w:rsidR="00014E57">
        <w:rPr>
          <w:rStyle w:val="IGKindeksgrnyikursywa"/>
        </w:rPr>
        <w:tab/>
      </w:r>
      <w:r w:rsidR="00014E57">
        <w:rPr>
          <w:rStyle w:val="IGKindeksgrnyikursywa"/>
        </w:rPr>
        <w:tab/>
      </w:r>
      <w:r w:rsidRPr="00014E57">
        <w:rPr>
          <w:rStyle w:val="IGKindeksgrnyikursywa"/>
        </w:rPr>
        <w:t xml:space="preserve"> (liczba jednostek lub opakowań)</w:t>
      </w:r>
    </w:p>
    <w:p w14:paraId="1D87345B" w14:textId="77777777" w:rsidR="00E3756C" w:rsidRPr="00014E57" w:rsidRDefault="00E3756C" w:rsidP="00E3756C">
      <w:pPr>
        <w:pStyle w:val="Tekstpodstawowy2"/>
        <w:rPr>
          <w:rStyle w:val="IGKindeksgrnyikursywa"/>
        </w:rPr>
      </w:pPr>
    </w:p>
    <w:p w14:paraId="66F04FA9" w14:textId="77777777" w:rsidR="00E3756C" w:rsidRPr="00DB631C" w:rsidRDefault="00E3756C" w:rsidP="00E3756C">
      <w:r w:rsidRPr="00DB631C">
        <w:t>Specyficzne zalecenia**……………………………………………………………………</w:t>
      </w:r>
    </w:p>
    <w:p w14:paraId="2C2D06F9" w14:textId="77777777" w:rsidR="00E3756C" w:rsidRPr="00DB631C" w:rsidRDefault="00E3756C" w:rsidP="00E3756C">
      <w:pPr>
        <w:pStyle w:val="Tekstpodstawowy2"/>
      </w:pPr>
      <w:r w:rsidRPr="00DB631C">
        <w:t>Grupa krwi ABO RhD (słownie)               Fenotyp krwinek czerwonych (je</w:t>
      </w:r>
      <w:r>
        <w:t>żeli</w:t>
      </w:r>
      <w:r w:rsidRPr="00DB631C">
        <w:t xml:space="preserve"> potrzeba)</w:t>
      </w:r>
    </w:p>
    <w:p w14:paraId="56714C9B" w14:textId="408ACFAA" w:rsidR="00E3756C" w:rsidRPr="00DB631C" w:rsidRDefault="001F2CF7" w:rsidP="00E3756C">
      <w:pPr>
        <w:pStyle w:val="Tekstpodstawowy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F61B7E4" wp14:editId="56EF9743">
                <wp:simplePos x="0" y="0"/>
                <wp:positionH relativeFrom="column">
                  <wp:posOffset>3378200</wp:posOffset>
                </wp:positionH>
                <wp:positionV relativeFrom="paragraph">
                  <wp:posOffset>20955</wp:posOffset>
                </wp:positionV>
                <wp:extent cx="1515110" cy="648335"/>
                <wp:effectExtent l="0" t="0" r="27940" b="18415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11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" o:spid="_x0000_s1026" style="position:absolute;margin-left:266pt;margin-top:1.65pt;width:119.3pt;height:51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7726513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2D8A1C2" wp14:editId="46A961E9">
                <wp:simplePos x="0" y="0"/>
                <wp:positionH relativeFrom="column">
                  <wp:posOffset>6985</wp:posOffset>
                </wp:positionH>
                <wp:positionV relativeFrom="paragraph">
                  <wp:posOffset>55245</wp:posOffset>
                </wp:positionV>
                <wp:extent cx="2347595" cy="614045"/>
                <wp:effectExtent l="0" t="0" r="14605" b="14605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759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" o:spid="_x0000_s1026" style="position:absolute;margin-left:.55pt;margin-top:4.35pt;width:184.85pt;height:48.3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05AAF59D"/>
            </w:pict>
          </mc:Fallback>
        </mc:AlternateContent>
      </w:r>
    </w:p>
    <w:p w14:paraId="5394C175" w14:textId="77777777" w:rsidR="00E3756C" w:rsidRPr="00DB631C" w:rsidRDefault="00E3756C" w:rsidP="00E3756C">
      <w:pPr>
        <w:pStyle w:val="Tekstpodstawowy2"/>
      </w:pPr>
    </w:p>
    <w:p w14:paraId="0CCE759B" w14:textId="77777777" w:rsidR="00E3756C" w:rsidRPr="00DB631C" w:rsidRDefault="00E3756C" w:rsidP="00E3756C">
      <w:pPr>
        <w:pStyle w:val="Tekstpodstawowy2"/>
      </w:pPr>
    </w:p>
    <w:p w14:paraId="67827573" w14:textId="77777777" w:rsidR="00E3756C" w:rsidRPr="00DB631C" w:rsidRDefault="00E3756C" w:rsidP="00E3756C">
      <w:pPr>
        <w:pStyle w:val="Tekstpodstawowy2"/>
      </w:pPr>
    </w:p>
    <w:p w14:paraId="12E0BB2F" w14:textId="77777777" w:rsidR="00E12E15" w:rsidRDefault="00E12E15" w:rsidP="00E3756C">
      <w:pPr>
        <w:pStyle w:val="Tekstpodstawowy2"/>
      </w:pPr>
    </w:p>
    <w:p w14:paraId="5279BDF5" w14:textId="77777777" w:rsidR="00E12E15" w:rsidRDefault="00E12E15" w:rsidP="00E3756C">
      <w:pPr>
        <w:pStyle w:val="Tekstpodstawowy2"/>
      </w:pPr>
    </w:p>
    <w:p w14:paraId="23794F93" w14:textId="77777777" w:rsidR="00E3756C" w:rsidRPr="00DB631C" w:rsidRDefault="00BD5669" w:rsidP="00E3756C">
      <w:pPr>
        <w:pStyle w:val="Tekstpodstawowy2"/>
      </w:pPr>
      <w:r>
        <w:tab/>
      </w:r>
      <w:r>
        <w:tab/>
      </w:r>
      <w:r>
        <w:tab/>
      </w:r>
      <w:r>
        <w:tab/>
      </w:r>
      <w:r w:rsidR="00E3756C" w:rsidRPr="00DB631C">
        <w:t>……………………………………………………</w:t>
      </w:r>
    </w:p>
    <w:p w14:paraId="7FEE7FA2" w14:textId="77777777" w:rsidR="00E3756C" w:rsidRPr="00C73EE6" w:rsidRDefault="00014E57" w:rsidP="009A318C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5669">
        <w:tab/>
      </w:r>
      <w:r w:rsidR="00BD5669">
        <w:tab/>
      </w:r>
      <w:r w:rsidR="00BD5669">
        <w:tab/>
      </w:r>
      <w:r w:rsidR="00210A22" w:rsidRPr="00210A22">
        <w:rPr>
          <w:rStyle w:val="IGKindeksgrnyikursywa"/>
        </w:rPr>
        <w:t>(</w:t>
      </w:r>
      <w:r w:rsidR="00E3756C" w:rsidRPr="00F90DED">
        <w:rPr>
          <w:rStyle w:val="IGKindeksgrnyikursywa"/>
        </w:rPr>
        <w:t>data, oznaczenie*** oraz podpis lekarza zamawiającego</w:t>
      </w:r>
      <w:r w:rsidR="00210A22" w:rsidRPr="00210A22">
        <w:rPr>
          <w:rStyle w:val="IGKindeksgrnyikursywa"/>
        </w:rPr>
        <w:t xml:space="preserve">)                                                                                                                       </w:t>
      </w:r>
    </w:p>
    <w:p w14:paraId="7BA363C2" w14:textId="77777777" w:rsidR="00B95C1A" w:rsidRDefault="00B95C1A" w:rsidP="00B95C1A">
      <w:pPr>
        <w:pStyle w:val="PKTODNONIKApunktodnonika"/>
        <w:ind w:left="0" w:firstLine="0"/>
      </w:pPr>
    </w:p>
    <w:p w14:paraId="4636F7B2" w14:textId="77777777" w:rsidR="005648AD" w:rsidRPr="005648AD" w:rsidRDefault="005648AD" w:rsidP="005648AD">
      <w:pPr>
        <w:pStyle w:val="PKTODNONIKApunktodnonika"/>
      </w:pPr>
      <w:r w:rsidRPr="005648AD">
        <w:t>* Właściwe zaznaczyć X.</w:t>
      </w:r>
    </w:p>
    <w:p w14:paraId="45C948FF" w14:textId="77777777" w:rsidR="00B95C1A" w:rsidRDefault="00B95C1A" w:rsidP="00B95C1A">
      <w:pPr>
        <w:pStyle w:val="PKTODNONIKApunktodnonika"/>
        <w:ind w:left="0" w:firstLine="0"/>
      </w:pPr>
    </w:p>
    <w:p w14:paraId="5602369A" w14:textId="77777777" w:rsidR="005648AD" w:rsidRPr="005648AD" w:rsidRDefault="005648AD" w:rsidP="005648AD">
      <w:pPr>
        <w:pStyle w:val="PKTODNONIKApunktodnonika"/>
      </w:pPr>
      <w:r w:rsidRPr="005648AD">
        <w:t>**Składnik ubogoleukocytarny, napromieniowany, itd.</w:t>
      </w:r>
    </w:p>
    <w:p w14:paraId="2DF5953A" w14:textId="77777777" w:rsidR="00B95C1A" w:rsidRDefault="00B95C1A" w:rsidP="00B95C1A">
      <w:pPr>
        <w:pStyle w:val="PKTODNONIKApunktodnonika"/>
        <w:ind w:left="0" w:firstLine="0"/>
      </w:pPr>
    </w:p>
    <w:p w14:paraId="416A9F66" w14:textId="77777777" w:rsidR="00E3756C" w:rsidRPr="00C73EE6" w:rsidRDefault="005648AD" w:rsidP="00AF68B8">
      <w:pPr>
        <w:pStyle w:val="PKTODNONIKApunktodnonika"/>
      </w:pPr>
      <w:r w:rsidRPr="005648AD">
        <w:t>*** Oznaczenie zawiera imię, nazwisko, tytuł zawodowy i specjalizację oraz numer prawa wykonywania zawodu, jeżeli dotyczy, a w przypadku braku w oznaczeniu imienia i nazwiska - czytelny podpis zawierający imię i nazwisko.</w:t>
      </w:r>
      <w:r w:rsidR="00E3756C" w:rsidRPr="00C73EE6">
        <w:br w:type="page"/>
      </w:r>
    </w:p>
    <w:p w14:paraId="53687813" w14:textId="77777777" w:rsidR="004C31DF" w:rsidRDefault="004C31DF" w:rsidP="004C31DF">
      <w:pPr>
        <w:pStyle w:val="TEKSTwTABELIWYRODKOWANYtekstwyrodkowanywpoziomie"/>
      </w:pPr>
      <w:r>
        <w:lastRenderedPageBreak/>
        <w:t>WZÓR</w:t>
      </w:r>
    </w:p>
    <w:p w14:paraId="69D34D49" w14:textId="77777777" w:rsidR="004C31DF" w:rsidRPr="004C31DF" w:rsidRDefault="004C31DF" w:rsidP="004C31DF">
      <w:pPr>
        <w:pStyle w:val="TEKSTwTABELIWYRODKOWANYtekstwyrodkowanywpoziomie"/>
      </w:pPr>
      <w:r w:rsidRPr="004C31DF">
        <w:t>KARTA IDENTYFIKACYJNA GRUPY KRWI</w:t>
      </w:r>
    </w:p>
    <w:p w14:paraId="6A48E84C" w14:textId="77777777" w:rsidR="004C31DF" w:rsidRPr="004C31DF" w:rsidRDefault="004C31DF" w:rsidP="004C31DF">
      <w:r w:rsidRPr="004C31DF">
        <w:t>Strona 1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8160"/>
      </w:tblGrid>
      <w:tr w:rsidR="004C31DF" w:rsidRPr="00864C89" w14:paraId="6C6EC834" w14:textId="77777777" w:rsidTr="004C31DF">
        <w:trPr>
          <w:trHeight w:val="262"/>
          <w:tblCellSpacing w:w="0" w:type="auto"/>
        </w:trPr>
        <w:tc>
          <w:tcPr>
            <w:tcW w:w="8160" w:type="dxa"/>
            <w:tcBorders>
              <w:top w:val="single" w:sz="8" w:space="0" w:color="000000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49257" w14:textId="77777777" w:rsidR="004C31DF" w:rsidRPr="004C31DF" w:rsidRDefault="004C31DF" w:rsidP="004C31DF">
            <w:r w:rsidRPr="004C31DF">
              <w:t>Karta identyfikacyjna grupy krwi</w:t>
            </w:r>
          </w:p>
        </w:tc>
      </w:tr>
      <w:tr w:rsidR="004C31DF" w:rsidRPr="00864C89" w14:paraId="299491CC" w14:textId="77777777" w:rsidTr="004C31DF">
        <w:trPr>
          <w:trHeight w:val="651"/>
          <w:tblCellSpacing w:w="0" w:type="auto"/>
        </w:trPr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3605C" w14:textId="77777777" w:rsidR="004C31DF" w:rsidRPr="004C31DF" w:rsidRDefault="004C31DF" w:rsidP="004C31DF">
            <w:r w:rsidRPr="004C31DF">
              <w:t xml:space="preserve">Nazwa albo firma podmiotu leczniczego </w:t>
            </w:r>
          </w:p>
        </w:tc>
      </w:tr>
      <w:tr w:rsidR="004C31DF" w:rsidRPr="00864C89" w14:paraId="6FB43223" w14:textId="77777777" w:rsidTr="004C31DF">
        <w:trPr>
          <w:trHeight w:val="379"/>
          <w:tblCellSpacing w:w="0" w:type="auto"/>
        </w:trPr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A19FF" w14:textId="77777777" w:rsidR="004C31DF" w:rsidRPr="004C31DF" w:rsidRDefault="004C31DF" w:rsidP="004C31DF">
            <w:r w:rsidRPr="004C31DF">
              <w:t>Imiona i nazwisko</w:t>
            </w:r>
          </w:p>
        </w:tc>
      </w:tr>
      <w:tr w:rsidR="004C31DF" w:rsidRPr="00864C89" w14:paraId="2E72F343" w14:textId="77777777" w:rsidTr="004C31DF">
        <w:trPr>
          <w:trHeight w:val="500"/>
          <w:tblCellSpacing w:w="0" w:type="auto"/>
        </w:trPr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45522" w14:textId="77777777" w:rsidR="004C31DF" w:rsidRPr="004C31DF" w:rsidRDefault="004C31DF" w:rsidP="004C31DF">
            <w:r w:rsidRPr="004C31DF">
              <w:t>Data i miejsce urodzenia</w:t>
            </w:r>
          </w:p>
        </w:tc>
      </w:tr>
      <w:tr w:rsidR="004C31DF" w:rsidRPr="00864C89" w14:paraId="7832746B" w14:textId="77777777" w:rsidTr="004C31DF">
        <w:trPr>
          <w:trHeight w:val="513"/>
          <w:tblCellSpacing w:w="0" w:type="auto"/>
        </w:trPr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B1933" w14:textId="77777777" w:rsidR="004C31DF" w:rsidRPr="004C31DF" w:rsidRDefault="004C31DF" w:rsidP="004C31DF">
            <w:r w:rsidRPr="004C31DF">
              <w:t>Imiona rodziców</w:t>
            </w:r>
          </w:p>
        </w:tc>
      </w:tr>
      <w:tr w:rsidR="004C31DF" w:rsidRPr="00864C89" w14:paraId="6DDFD2E8" w14:textId="77777777" w:rsidTr="004C31DF">
        <w:trPr>
          <w:trHeight w:val="776"/>
          <w:tblCellSpacing w:w="0" w:type="auto"/>
        </w:trPr>
        <w:tc>
          <w:tcPr>
            <w:tcW w:w="8160" w:type="dxa"/>
            <w:tcBorders>
              <w:top w:val="single" w:sz="4" w:space="0" w:color="auto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9243B" w14:textId="77777777" w:rsidR="004C31DF" w:rsidRPr="004C31DF" w:rsidRDefault="004C31DF" w:rsidP="004C31DF">
            <w:r>
              <w:t>Numer PESEL</w:t>
            </w:r>
            <w:r w:rsidRPr="004C31DF">
              <w:t>*</w:t>
            </w:r>
          </w:p>
        </w:tc>
      </w:tr>
    </w:tbl>
    <w:p w14:paraId="3EAB0891" w14:textId="77777777" w:rsidR="00F90DED" w:rsidRDefault="00F90DED" w:rsidP="004C31DF">
      <w:pPr>
        <w:rPr>
          <w:rStyle w:val="IDindeksdolny"/>
        </w:rPr>
      </w:pPr>
    </w:p>
    <w:p w14:paraId="427466F0" w14:textId="77777777" w:rsidR="004C31DF" w:rsidRPr="004C31DF" w:rsidRDefault="004C31DF" w:rsidP="004C31DF">
      <w:r w:rsidRPr="004C31DF">
        <w:t>Strona 2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2142"/>
        <w:gridCol w:w="6019"/>
      </w:tblGrid>
      <w:tr w:rsidR="004C31DF" w:rsidRPr="00864C89" w14:paraId="6E7CA400" w14:textId="77777777" w:rsidTr="004C31DF">
        <w:trPr>
          <w:trHeight w:val="45"/>
          <w:tblCellSpacing w:w="0" w:type="auto"/>
        </w:trPr>
        <w:tc>
          <w:tcPr>
            <w:tcW w:w="8161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DCAE0" w14:textId="77777777" w:rsidR="004C31DF" w:rsidRPr="004C31DF" w:rsidRDefault="004C31DF" w:rsidP="004C31DF">
            <w:r w:rsidRPr="004C31DF">
              <w:t>Nazwa pracowni immunologii transfuzjologicznej</w:t>
            </w:r>
          </w:p>
        </w:tc>
      </w:tr>
      <w:tr w:rsidR="004C31DF" w:rsidRPr="00864C89" w14:paraId="7D14C830" w14:textId="77777777" w:rsidTr="006934AD">
        <w:trPr>
          <w:trHeight w:val="625"/>
          <w:tblCellSpacing w:w="0" w:type="auto"/>
        </w:trPr>
        <w:tc>
          <w:tcPr>
            <w:tcW w:w="8161" w:type="dxa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C8FC8" w14:textId="77777777" w:rsidR="004C31DF" w:rsidRPr="004C31DF" w:rsidRDefault="004C31DF" w:rsidP="004C31DF">
            <w:r w:rsidRPr="004C31DF">
              <w:t>Grupa krwi</w:t>
            </w:r>
          </w:p>
        </w:tc>
      </w:tr>
      <w:tr w:rsidR="004C31DF" w:rsidRPr="00864C89" w14:paraId="379A44CE" w14:textId="77777777" w:rsidTr="004C31DF">
        <w:trPr>
          <w:trHeight w:val="45"/>
          <w:tblCellSpacing w:w="0" w:type="auto"/>
        </w:trPr>
        <w:tc>
          <w:tcPr>
            <w:tcW w:w="8161" w:type="dxa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0E628" w14:textId="77777777" w:rsidR="004C31DF" w:rsidRPr="004C31DF" w:rsidRDefault="004C31DF" w:rsidP="004C31DF">
            <w:r w:rsidRPr="004C31DF">
              <w:t>Uwagi</w:t>
            </w:r>
          </w:p>
        </w:tc>
      </w:tr>
      <w:tr w:rsidR="004C31DF" w:rsidRPr="00864C89" w14:paraId="1AEC189E" w14:textId="77777777" w:rsidTr="004C31DF">
        <w:trPr>
          <w:trHeight w:val="425"/>
          <w:tblCellSpacing w:w="0" w:type="auto"/>
        </w:trPr>
        <w:tc>
          <w:tcPr>
            <w:tcW w:w="2142" w:type="dxa"/>
            <w:vMerge w:val="restar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E561F" w14:textId="77777777" w:rsidR="004C31DF" w:rsidRPr="004C31DF" w:rsidRDefault="004C31DF" w:rsidP="004C31DF">
            <w:r w:rsidRPr="004C31DF">
              <w:t>Daty i numery badań</w:t>
            </w:r>
          </w:p>
        </w:tc>
        <w:tc>
          <w:tcPr>
            <w:tcW w:w="60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4AC172" w14:textId="77777777" w:rsidR="004C31DF" w:rsidRPr="004C31DF" w:rsidRDefault="004C31DF" w:rsidP="004C31DF"/>
        </w:tc>
      </w:tr>
      <w:tr w:rsidR="004C31DF" w:rsidRPr="00864C89" w14:paraId="0C1EF27B" w14:textId="77777777" w:rsidTr="006934AD">
        <w:trPr>
          <w:trHeight w:val="401"/>
          <w:tblCellSpacing w:w="0" w:type="auto"/>
        </w:trPr>
        <w:tc>
          <w:tcPr>
            <w:tcW w:w="2142" w:type="dxa"/>
            <w:vMerge/>
            <w:tcBorders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935F2" w14:textId="77777777" w:rsidR="004C31DF" w:rsidRPr="004C31DF" w:rsidRDefault="004C31DF" w:rsidP="004C31DF"/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14:paraId="3B1768DE" w14:textId="77777777" w:rsidR="004C31DF" w:rsidRPr="004C31DF" w:rsidRDefault="004C31DF" w:rsidP="004C31DF"/>
        </w:tc>
      </w:tr>
      <w:tr w:rsidR="004C31DF" w:rsidRPr="00864C89" w14:paraId="1B92847D" w14:textId="77777777" w:rsidTr="006934AD">
        <w:trPr>
          <w:trHeight w:val="1836"/>
          <w:tblCellSpacing w:w="0" w:type="auto"/>
        </w:trPr>
        <w:tc>
          <w:tcPr>
            <w:tcW w:w="2142" w:type="dxa"/>
            <w:tcBorders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90664" w14:textId="77777777" w:rsidR="004C31DF" w:rsidRPr="008A2164" w:rsidRDefault="008A2164" w:rsidP="004C31DF">
            <w:pPr>
              <w:rPr>
                <w:rStyle w:val="IGKindeksgrnyikursywa"/>
              </w:rPr>
            </w:pPr>
            <w:r>
              <w:rPr>
                <w:rStyle w:val="IGKindeksgrnyikursywa"/>
              </w:rPr>
              <w:t>...............................................</w:t>
            </w:r>
            <w:r>
              <w:rPr>
                <w:rStyle w:val="IGKindeksgrnyikursywa"/>
              </w:rPr>
              <w:br/>
            </w:r>
            <w:r w:rsidR="00B95C1A" w:rsidRPr="00B95C1A">
              <w:rPr>
                <w:rStyle w:val="IGKindeksgrnyikursywa"/>
              </w:rPr>
              <w:t>numer wpisu z książki badań grup krwi/rok lub pełna data wpisu</w:t>
            </w:r>
          </w:p>
        </w:tc>
        <w:tc>
          <w:tcPr>
            <w:tcW w:w="6019" w:type="dxa"/>
            <w:tcBorders>
              <w:left w:val="single" w:sz="4" w:space="0" w:color="auto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6FC85" w14:textId="77777777" w:rsidR="004C31DF" w:rsidRPr="008A2164" w:rsidRDefault="008A2164" w:rsidP="004C31DF">
            <w:pPr>
              <w:rPr>
                <w:rStyle w:val="IGKindeksgrnyikursywa"/>
              </w:rPr>
            </w:pPr>
            <w:r>
              <w:rPr>
                <w:rStyle w:val="IGKindeksgrnyikursywa"/>
              </w:rPr>
              <w:br/>
              <w:t>.....................................................................................................................................</w:t>
            </w:r>
            <w:r>
              <w:rPr>
                <w:rStyle w:val="IGKindeksgrnyikursywa"/>
              </w:rPr>
              <w:br/>
            </w:r>
            <w:r w:rsidR="00B95C1A" w:rsidRPr="00B95C1A">
              <w:rPr>
                <w:rStyle w:val="IGKindeksgrnyikursywa"/>
              </w:rPr>
              <w:t xml:space="preserve">Oznaczenie osoby uprawnionej do dokonania wpisu zawierające imię, nazwisko, tytuł zawodowy i specjalizację oraz numer prawa wykonywania zawodu, jeżeli dotyczy, a w przypadku braku w oznaczeniu imienia i nazwiska - czytelny podpis zawierający imię i nazwisko.  </w:t>
            </w:r>
          </w:p>
        </w:tc>
      </w:tr>
    </w:tbl>
    <w:p w14:paraId="5EF160C9" w14:textId="77777777" w:rsidR="00B95C1A" w:rsidRDefault="00B95C1A" w:rsidP="00B95C1A">
      <w:pPr>
        <w:pStyle w:val="PKTODNONIKApunktodnonika"/>
        <w:rPr>
          <w:rStyle w:val="IDindeksdolny"/>
        </w:rPr>
      </w:pPr>
    </w:p>
    <w:p w14:paraId="6D1AF3C1" w14:textId="77777777" w:rsidR="00B95C1A" w:rsidRDefault="005648AD" w:rsidP="007A1D29">
      <w:pPr>
        <w:pStyle w:val="ODNONIKtreodnonika"/>
        <w:rPr>
          <w:rStyle w:val="IDindeksdolny"/>
          <w:vertAlign w:val="baseline"/>
        </w:rPr>
      </w:pPr>
      <w:r w:rsidRPr="005648AD">
        <w:rPr>
          <w:rStyle w:val="IDindeksdolny"/>
          <w:vertAlign w:val="baseline"/>
        </w:rPr>
        <w:t xml:space="preserve">* W przypadku osób </w:t>
      </w:r>
      <w:r w:rsidRPr="00D8408E">
        <w:rPr>
          <w:rStyle w:val="IDindeksdolny"/>
          <w:vertAlign w:val="baseline"/>
        </w:rPr>
        <w:t xml:space="preserve">nieposiadających numeru </w:t>
      </w:r>
      <w:r w:rsidR="005D3495" w:rsidRPr="00D8408E">
        <w:rPr>
          <w:rStyle w:val="IDindeksdolny"/>
          <w:vertAlign w:val="baseline"/>
        </w:rPr>
        <w:t xml:space="preserve">PESEL </w:t>
      </w:r>
      <w:r w:rsidRPr="00D8408E">
        <w:rPr>
          <w:rStyle w:val="IDindeksdolny"/>
          <w:vertAlign w:val="baseline"/>
        </w:rPr>
        <w:t xml:space="preserve">- </w:t>
      </w:r>
      <w:r w:rsidR="00863568" w:rsidRPr="00863568">
        <w:t>nazwa i numer dokumentu stwierdzającego tożsamość</w:t>
      </w:r>
      <w:r w:rsidRPr="005648AD">
        <w:rPr>
          <w:rStyle w:val="IDindeksdolny"/>
          <w:vertAlign w:val="baseline"/>
        </w:rPr>
        <w:t>.</w:t>
      </w:r>
    </w:p>
    <w:p w14:paraId="3E06332B" w14:textId="77777777" w:rsidR="00E12E15" w:rsidRDefault="00E12E15">
      <w:pPr>
        <w:spacing w:after="0" w:line="360" w:lineRule="auto"/>
        <w:rPr>
          <w:rFonts w:ascii="Times New Roman" w:eastAsiaTheme="minorEastAsia" w:hAnsi="Times New Roman" w:cs="Arial"/>
          <w:b/>
          <w:szCs w:val="20"/>
        </w:rPr>
      </w:pPr>
    </w:p>
    <w:p w14:paraId="0EE5BC6F" w14:textId="77777777" w:rsidR="00863568" w:rsidRDefault="00863568">
      <w:pPr>
        <w:spacing w:after="0" w:line="360" w:lineRule="auto"/>
        <w:rPr>
          <w:rFonts w:ascii="Times New Roman" w:eastAsiaTheme="minorEastAsia" w:hAnsi="Times New Roman" w:cs="Arial"/>
          <w:b/>
          <w:szCs w:val="20"/>
        </w:rPr>
      </w:pPr>
      <w:r>
        <w:br w:type="page"/>
      </w:r>
    </w:p>
    <w:p w14:paraId="63D44DAA" w14:textId="77777777" w:rsidR="00385388" w:rsidRDefault="00DB631C" w:rsidP="00DB631C">
      <w:pPr>
        <w:pStyle w:val="TEKSTwTABELIWYRODKOWANYtekstwyrodkowanywpoziomie"/>
      </w:pPr>
      <w:r w:rsidRPr="00DB631C">
        <w:lastRenderedPageBreak/>
        <w:t xml:space="preserve">WZÓR </w:t>
      </w:r>
    </w:p>
    <w:p w14:paraId="62B46C4A" w14:textId="2FBFE410" w:rsidR="00063760" w:rsidRPr="00DB631C" w:rsidRDefault="00063760" w:rsidP="00DB631C">
      <w:pPr>
        <w:pStyle w:val="TEKSTwTABELIWYRODKOWANYtekstwyrodkowanywpoziomie"/>
      </w:pPr>
      <w:r>
        <w:t>ZLECENI</w:t>
      </w:r>
      <w:r w:rsidR="00FE0DC5">
        <w:t>E</w:t>
      </w:r>
      <w:r w:rsidRPr="00063760">
        <w:t xml:space="preserve"> NA BADANIE GRUPY KRWI</w:t>
      </w:r>
    </w:p>
    <w:p w14:paraId="3EAB448D" w14:textId="61F182DB" w:rsidR="00DB631C" w:rsidRPr="00DB631C" w:rsidRDefault="001F2CF7" w:rsidP="00DB631C">
      <w:pPr>
        <w:pStyle w:val="TEKSTwTABELIWYRODKOWANYtekstwyrodkowanywpoziomi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BC27A1A" wp14:editId="5FD74EA9">
                <wp:simplePos x="0" y="0"/>
                <wp:positionH relativeFrom="column">
                  <wp:posOffset>6985</wp:posOffset>
                </wp:positionH>
                <wp:positionV relativeFrom="paragraph">
                  <wp:posOffset>194310</wp:posOffset>
                </wp:positionV>
                <wp:extent cx="2463165" cy="1525270"/>
                <wp:effectExtent l="0" t="0" r="13335" b="17780"/>
                <wp:wrapNone/>
                <wp:docPr id="52" name="Pole tekstow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12ADE" w14:textId="77777777" w:rsidR="00415938" w:rsidRPr="00D61C5B" w:rsidRDefault="00415938" w:rsidP="00DB631C">
                            <w:pPr>
                              <w:pStyle w:val="Tekstpodstawowy2"/>
                            </w:pPr>
                            <w:r w:rsidRPr="00D61C5B">
                              <w:t>Podmiot leczniczy:</w:t>
                            </w:r>
                          </w:p>
                          <w:p w14:paraId="3FF653C0" w14:textId="77777777" w:rsidR="00415938" w:rsidRDefault="00415938" w:rsidP="00DB631C">
                            <w:pPr>
                              <w:pStyle w:val="Tekstpodstawowy2"/>
                            </w:pPr>
                          </w:p>
                          <w:p w14:paraId="67F7C311" w14:textId="77777777" w:rsidR="00415938" w:rsidRPr="00D61C5B" w:rsidRDefault="00415938" w:rsidP="00DB631C">
                            <w:pPr>
                              <w:pStyle w:val="Tekstpodstawowy2"/>
                            </w:pPr>
                            <w:r w:rsidRPr="00D61C5B">
                              <w:t>Jednostka lub komórka organizacyjna: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27A1A" id="_x0000_t202" coordsize="21600,21600" o:spt="202" path="m,l,21600r21600,l21600,xe">
                <v:stroke joinstyle="miter"/>
                <v:path gradientshapeok="t" o:connecttype="rect"/>
              </v:shapetype>
              <v:shape id="Pole tekstowe 52" o:spid="_x0000_s1026" type="#_x0000_t202" style="position:absolute;left:0;text-align:left;margin-left:.55pt;margin-top:15.3pt;width:193.95pt;height:120.1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">
                <v:textbox>
                  <w:txbxContent>
                    <w:p w14:paraId="16A12ADE" w14:textId="77777777" w:rsidR="00415938" w:rsidRPr="00D61C5B" w:rsidRDefault="00415938" w:rsidP="00DB631C">
                      <w:pPr>
                        <w:pStyle w:val="Tekstpodstawowy2"/>
                      </w:pPr>
                      <w:r w:rsidRPr="00D61C5B">
                        <w:t>Podmiot leczniczy:</w:t>
                      </w:r>
                    </w:p>
                    <w:p w14:paraId="3FF653C0" w14:textId="77777777" w:rsidR="00415938" w:rsidRDefault="00415938" w:rsidP="00DB631C">
                      <w:pPr>
                        <w:pStyle w:val="Tekstpodstawowy2"/>
                      </w:pPr>
                    </w:p>
                    <w:p w14:paraId="67F7C311" w14:textId="77777777" w:rsidR="00415938" w:rsidRPr="00D61C5B" w:rsidRDefault="00415938" w:rsidP="00DB631C">
                      <w:pPr>
                        <w:pStyle w:val="Tekstpodstawowy2"/>
                      </w:pPr>
                      <w:r w:rsidRPr="00D61C5B">
                        <w:t>Jednostka lub komórka organizacyjna:</w:t>
                      </w:r>
                    </w:p>
                  </w:txbxContent>
                </v:textbox>
              </v:shape>
            </w:pict>
          </mc:Fallback>
        </mc:AlternateContent>
      </w:r>
      <w:r w:rsidR="00DB631C" w:rsidRPr="00DB631C">
        <w:t xml:space="preserve">                                                                                         Data wystawienia zlecenia</w:t>
      </w:r>
    </w:p>
    <w:p w14:paraId="4B719DC1" w14:textId="77777777" w:rsidR="00DB631C" w:rsidRPr="00DB631C" w:rsidRDefault="00DB631C" w:rsidP="001A2629">
      <w:pPr>
        <w:pStyle w:val="TEKSTwTABELIWYRODKOWANYtekstwyrodkowanywpoziomie"/>
      </w:pPr>
      <w:r w:rsidRPr="00DB631C">
        <w:tab/>
      </w:r>
      <w:r w:rsidRPr="00DB631C">
        <w:tab/>
      </w:r>
      <w:r w:rsidRPr="00DB631C">
        <w:tab/>
      </w:r>
      <w:r w:rsidRPr="00DB631C">
        <w:tab/>
      </w:r>
      <w:r w:rsidRPr="00DB631C">
        <w:tab/>
      </w:r>
      <w:r w:rsidRPr="00DB631C">
        <w:tab/>
      </w:r>
    </w:p>
    <w:p w14:paraId="60BDC85B" w14:textId="77777777" w:rsidR="00DB631C" w:rsidRPr="00DB631C" w:rsidRDefault="00DB631C" w:rsidP="00DB631C">
      <w:r w:rsidRPr="00DB631C">
        <w:t xml:space="preserve">                                                                   Tryb wykonania badania*   □ NORMALNY        </w:t>
      </w:r>
    </w:p>
    <w:p w14:paraId="6BBC43B1" w14:textId="77777777" w:rsidR="00DB631C" w:rsidRPr="00DB631C" w:rsidRDefault="00DB631C" w:rsidP="00DB631C">
      <w:r w:rsidRPr="00DB631C">
        <w:t xml:space="preserve">                                                                                                                □ PILNY</w:t>
      </w:r>
    </w:p>
    <w:p w14:paraId="307DC813" w14:textId="77777777" w:rsidR="00DB631C" w:rsidRPr="00DB631C" w:rsidRDefault="00DB631C" w:rsidP="00DB631C">
      <w:pPr>
        <w:pStyle w:val="Tekstpodstawowy2"/>
      </w:pPr>
      <w:r w:rsidRPr="00DB631C">
        <w:t xml:space="preserve">                                                                   Do Pracowni immunologii  transfuzjologicznej w</w:t>
      </w:r>
    </w:p>
    <w:p w14:paraId="64715498" w14:textId="77777777" w:rsidR="00DB631C" w:rsidRPr="00DB631C" w:rsidRDefault="00DB631C" w:rsidP="00DB631C">
      <w:pPr>
        <w:pStyle w:val="Tekstpodstawowy2"/>
      </w:pPr>
    </w:p>
    <w:p w14:paraId="6AC7474C" w14:textId="77777777" w:rsidR="00DB631C" w:rsidRPr="00DB631C" w:rsidRDefault="00DB631C" w:rsidP="00DB631C">
      <w:pPr>
        <w:pStyle w:val="Tekstpodstawowy2"/>
      </w:pPr>
      <w:r w:rsidRPr="00DB631C">
        <w:t xml:space="preserve">                                                                         …………….…………………………………</w:t>
      </w:r>
    </w:p>
    <w:p w14:paraId="7A072704" w14:textId="77777777" w:rsidR="00DB631C" w:rsidRPr="00DB631C" w:rsidRDefault="00DB631C" w:rsidP="00DB631C">
      <w:pPr>
        <w:pStyle w:val="Tekstpodstawowy2"/>
      </w:pPr>
      <w:r w:rsidRPr="00DB631C">
        <w:tab/>
      </w:r>
    </w:p>
    <w:p w14:paraId="7F70C0C1" w14:textId="77777777" w:rsidR="00DB631C" w:rsidRPr="00DB631C" w:rsidRDefault="00DB631C" w:rsidP="00DB631C">
      <w:pPr>
        <w:pStyle w:val="Tekstpodstawowy2"/>
      </w:pPr>
      <w:r w:rsidRPr="00DB631C">
        <w:t xml:space="preserve">                                                 ZLECENIE NA BADANIE GRUPY KRWI</w:t>
      </w:r>
    </w:p>
    <w:p w14:paraId="239FB981" w14:textId="77777777" w:rsidR="00DB631C" w:rsidRPr="00DB631C" w:rsidRDefault="00DB631C" w:rsidP="00DB631C">
      <w:pPr>
        <w:pStyle w:val="Tekstpodstawowy2"/>
      </w:pPr>
    </w:p>
    <w:p w14:paraId="419C5A69" w14:textId="77777777" w:rsidR="00DB631C" w:rsidRPr="00DB631C" w:rsidRDefault="00DB631C" w:rsidP="00DB631C">
      <w:pPr>
        <w:pStyle w:val="Tekstpodstawowy2"/>
      </w:pPr>
      <w:r w:rsidRPr="00DB631C">
        <w:t>Nazwisko i imię pacjenta ...................................................................</w:t>
      </w:r>
    </w:p>
    <w:p w14:paraId="2645521A" w14:textId="77777777" w:rsidR="00DB631C" w:rsidRPr="00DB631C" w:rsidRDefault="00DB631C" w:rsidP="00DB631C">
      <w:pPr>
        <w:pStyle w:val="Tekstpodstawowy2"/>
      </w:pPr>
    </w:p>
    <w:p w14:paraId="4C6B6EC2" w14:textId="77777777" w:rsidR="00DB631C" w:rsidRPr="00DB631C" w:rsidRDefault="00DB631C" w:rsidP="00DB631C">
      <w:pPr>
        <w:pStyle w:val="Tekstpodstawowy2"/>
      </w:pPr>
      <w:r w:rsidRPr="00DB631C">
        <w:t xml:space="preserve">Numer PESEL …………………….… data urodzenia……………     Płeć*   □ K    □ M </w:t>
      </w:r>
    </w:p>
    <w:p w14:paraId="5084F4F9" w14:textId="77777777" w:rsidR="00DB631C" w:rsidRPr="00DB631C" w:rsidRDefault="00DB631C" w:rsidP="00DB631C">
      <w:pPr>
        <w:pStyle w:val="Tekstpodstawowy2"/>
      </w:pPr>
    </w:p>
    <w:p w14:paraId="17B6CEE6" w14:textId="77777777" w:rsidR="00DB631C" w:rsidRPr="00DB631C" w:rsidRDefault="00DB631C" w:rsidP="00DB631C">
      <w:pPr>
        <w:pStyle w:val="Tekstpodstawowy2"/>
      </w:pPr>
      <w:r w:rsidRPr="00DB631C">
        <w:t>W przypadku osoby nieposiadającej numeru PESEL nazwa i numer dokumentu stwierdzającego tożsamość……………………………………..……</w:t>
      </w:r>
    </w:p>
    <w:p w14:paraId="5B2C0A3F" w14:textId="5BB1E7C7" w:rsidR="00DB631C" w:rsidRPr="00DB631C" w:rsidRDefault="00DB631C" w:rsidP="00DB631C">
      <w:pPr>
        <w:pStyle w:val="Tekstpodstawowy2"/>
      </w:pPr>
      <w:r w:rsidRPr="00DB631C">
        <w:t>Jeżeli pacjent NN</w:t>
      </w:r>
      <w:r w:rsidR="00A57FE3">
        <w:t xml:space="preserve"> -</w:t>
      </w:r>
      <w:r w:rsidRPr="00DB631C">
        <w:t xml:space="preserve"> numer księgi głównej ……………………………</w:t>
      </w:r>
    </w:p>
    <w:p w14:paraId="4391F1AC" w14:textId="77777777" w:rsidR="00DB631C" w:rsidRPr="00DB631C" w:rsidRDefault="00DB631C" w:rsidP="00DB631C">
      <w:pPr>
        <w:pStyle w:val="Tekstpodstawowy2"/>
      </w:pPr>
      <w:r w:rsidRPr="00DB631C">
        <w:t>lub niepowtarzalny numer identyfikacyjny……………………………</w:t>
      </w:r>
    </w:p>
    <w:p w14:paraId="50F124B5" w14:textId="77777777" w:rsidR="00DB631C" w:rsidRPr="00DB631C" w:rsidRDefault="00DB631C" w:rsidP="00DB631C">
      <w:pPr>
        <w:pStyle w:val="Tekstpodstawowy2"/>
      </w:pPr>
      <w:r w:rsidRPr="00DB631C">
        <w:t>Rozpoznanie..........................................................................................</w:t>
      </w:r>
    </w:p>
    <w:p w14:paraId="4E1A09B2" w14:textId="77777777" w:rsidR="00DB631C" w:rsidRPr="00DB631C" w:rsidRDefault="00DB631C" w:rsidP="00DB631C">
      <w:pPr>
        <w:pStyle w:val="Tekstpodstawowy2"/>
      </w:pPr>
      <w:r w:rsidRPr="00DB631C">
        <w:t xml:space="preserve">Poprzednie wyniki badań (grupa krwi, przeciwciała odpornościowe) </w:t>
      </w:r>
    </w:p>
    <w:p w14:paraId="57F2D89D" w14:textId="77777777" w:rsidR="00DB631C" w:rsidRPr="00DB631C" w:rsidRDefault="00DB631C" w:rsidP="00DB631C">
      <w:pPr>
        <w:pStyle w:val="Tekstpodstawowy2"/>
      </w:pPr>
      <w:r w:rsidRPr="00DB631C">
        <w:t>...............................................................................................................</w:t>
      </w:r>
    </w:p>
    <w:p w14:paraId="1A6CEEE8" w14:textId="77777777" w:rsidR="00DB631C" w:rsidRPr="00DB631C" w:rsidRDefault="00DB631C" w:rsidP="00DB631C">
      <w:r w:rsidRPr="00DB631C">
        <w:t xml:space="preserve">Rodzaj materiału do badania*                 □ Krew żylna na skrzep/EDTA </w:t>
      </w:r>
    </w:p>
    <w:p w14:paraId="6015F506" w14:textId="77777777" w:rsidR="00DB631C" w:rsidRPr="00DB631C" w:rsidRDefault="00DB631C" w:rsidP="00DB631C">
      <w:r w:rsidRPr="00DB631C">
        <w:t xml:space="preserve">      □ Krew tętnicza na skrzep/EDTA     □ Krew pępowinowa na skrzep/EDTA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20"/>
        <w:gridCol w:w="4530"/>
      </w:tblGrid>
      <w:tr w:rsidR="00DB631C" w:rsidRPr="00DE2C3B" w14:paraId="272AD40F" w14:textId="77777777" w:rsidTr="001A2629">
        <w:trPr>
          <w:trHeight w:val="61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5D09B" w14:textId="77777777" w:rsidR="00DB631C" w:rsidRPr="00DB631C" w:rsidRDefault="00DB631C" w:rsidP="00F32E4E">
            <w:r w:rsidRPr="00DB631C">
              <w:t>Data i godzina wystawienia zlecenia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9396" w14:textId="77777777" w:rsidR="00DB631C" w:rsidRPr="00DB631C" w:rsidRDefault="00DB631C" w:rsidP="00DB631C">
            <w:r w:rsidRPr="00DB631C">
              <w:t>Data i godzina pobrania próbki krwi</w:t>
            </w:r>
          </w:p>
        </w:tc>
      </w:tr>
      <w:tr w:rsidR="00DB631C" w:rsidRPr="00DE2C3B" w14:paraId="44B6E531" w14:textId="77777777" w:rsidTr="00277EC3">
        <w:trPr>
          <w:trHeight w:val="1045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612F3" w14:textId="77777777" w:rsidR="00DB631C" w:rsidRDefault="00E3060B" w:rsidP="00E3060B">
            <w:r w:rsidRPr="00E3060B">
              <w:t xml:space="preserve">Oznaczenie** i podpis lekarza </w:t>
            </w:r>
          </w:p>
          <w:p w14:paraId="36E1C367" w14:textId="77777777" w:rsidR="00376960" w:rsidRPr="00DB631C" w:rsidRDefault="00376960" w:rsidP="00E3060B"/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1911" w14:textId="77777777" w:rsidR="00DB631C" w:rsidRDefault="004519DE" w:rsidP="00DB631C">
            <w:r w:rsidRPr="004519DE">
              <w:t xml:space="preserve">Oznaczenie** i podpis </w:t>
            </w:r>
            <w:r w:rsidR="00DB631C" w:rsidRPr="00DB631C">
              <w:t>osoby pobierającej próbkę</w:t>
            </w:r>
          </w:p>
          <w:p w14:paraId="67586210" w14:textId="77777777" w:rsidR="00376960" w:rsidRPr="00DB631C" w:rsidRDefault="00376960" w:rsidP="00DB631C"/>
        </w:tc>
      </w:tr>
    </w:tbl>
    <w:p w14:paraId="3783596D" w14:textId="77777777" w:rsidR="00DB631C" w:rsidRPr="00DB631C" w:rsidRDefault="00DB631C" w:rsidP="00DB631C">
      <w:pPr>
        <w:pStyle w:val="Tekstpodstawowy2"/>
      </w:pPr>
    </w:p>
    <w:p w14:paraId="450A6F28" w14:textId="77777777" w:rsidR="00DB631C" w:rsidRPr="00DB631C" w:rsidRDefault="00DB631C" w:rsidP="00DB631C">
      <w:pPr>
        <w:pStyle w:val="Tekstpodstawowy2"/>
      </w:pPr>
      <w:r w:rsidRPr="00DB631C">
        <w:t>Data i godzina przyjęcia próbki do badania                            Numer badania</w:t>
      </w:r>
    </w:p>
    <w:p w14:paraId="3C573317" w14:textId="5B4CFEA1" w:rsidR="00DB631C" w:rsidRPr="00DB631C" w:rsidRDefault="001F2CF7" w:rsidP="00DB631C">
      <w:pPr>
        <w:pStyle w:val="Tekstpodstawowy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ED2FD21" wp14:editId="1FB0C39C">
                <wp:simplePos x="0" y="0"/>
                <wp:positionH relativeFrom="column">
                  <wp:posOffset>3705225</wp:posOffset>
                </wp:positionH>
                <wp:positionV relativeFrom="paragraph">
                  <wp:posOffset>34290</wp:posOffset>
                </wp:positionV>
                <wp:extent cx="1515110" cy="262255"/>
                <wp:effectExtent l="0" t="0" r="27940" b="23495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1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" o:spid="_x0000_s1026" style="position:absolute;margin-left:291.75pt;margin-top:2.7pt;width:119.3pt;height:20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37F0954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F45B1FA" wp14:editId="3D7035B4">
                <wp:simplePos x="0" y="0"/>
                <wp:positionH relativeFrom="column">
                  <wp:posOffset>13970</wp:posOffset>
                </wp:positionH>
                <wp:positionV relativeFrom="paragraph">
                  <wp:posOffset>34290</wp:posOffset>
                </wp:positionV>
                <wp:extent cx="2555875" cy="262255"/>
                <wp:effectExtent l="0" t="0" r="15875" b="23495"/>
                <wp:wrapNone/>
                <wp:docPr id="41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58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" o:spid="_x0000_s1026" style="position:absolute;margin-left:1.1pt;margin-top:2.7pt;width:201.25pt;height:20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2009BC6D"/>
            </w:pict>
          </mc:Fallback>
        </mc:AlternateContent>
      </w:r>
    </w:p>
    <w:p w14:paraId="784FBFDC" w14:textId="77777777" w:rsidR="00DB631C" w:rsidRPr="00DB631C" w:rsidRDefault="00DB631C" w:rsidP="00DB631C">
      <w:pPr>
        <w:pStyle w:val="Tekstpodstawowy2"/>
      </w:pPr>
    </w:p>
    <w:p w14:paraId="26805834" w14:textId="77777777" w:rsidR="00B95C1A" w:rsidRDefault="005648AD" w:rsidP="00B95C1A">
      <w:pPr>
        <w:pStyle w:val="PKTODNONIKApunktodnonika"/>
        <w:rPr>
          <w:rStyle w:val="IDindeksdolny"/>
          <w:rFonts w:cs="Times New Roman"/>
          <w:vertAlign w:val="baseline"/>
        </w:rPr>
      </w:pPr>
      <w:r w:rsidRPr="005648AD">
        <w:rPr>
          <w:rStyle w:val="IDindeksdolny"/>
          <w:vertAlign w:val="baseline"/>
        </w:rPr>
        <w:t>* Właściwe zaznaczyć X.</w:t>
      </w:r>
    </w:p>
    <w:p w14:paraId="24C49158" w14:textId="77777777" w:rsidR="00B95C1A" w:rsidRDefault="005648AD" w:rsidP="00B95C1A">
      <w:pPr>
        <w:pStyle w:val="PKTODNONIKApunktodnonika"/>
        <w:rPr>
          <w:rStyle w:val="IDindeksdolny"/>
          <w:rFonts w:cs="Times New Roman"/>
          <w:vertAlign w:val="baseline"/>
        </w:rPr>
      </w:pPr>
      <w:r w:rsidRPr="005648AD">
        <w:rPr>
          <w:rStyle w:val="IDindeksdolny"/>
          <w:vertAlign w:val="baseline"/>
        </w:rPr>
        <w:t>** Oznaczenie zawiera imię, nazwisko, tytuł zawodowy i specjalizację oraz numer prawa wykonywania zawodu, jeżeli dotyczy, a w przypadku braku w oznaczeniu imienia i nazwiska - czytelny podpis zawierający imię i nazwisko.</w:t>
      </w:r>
    </w:p>
    <w:p w14:paraId="24089744" w14:textId="77777777" w:rsidR="00D92010" w:rsidRDefault="00D92010">
      <w:pPr>
        <w:spacing w:after="0" w:line="360" w:lineRule="auto"/>
        <w:rPr>
          <w:rFonts w:ascii="Times New Roman" w:eastAsiaTheme="minorEastAsia" w:hAnsi="Times New Roman" w:cs="Arial"/>
          <w:szCs w:val="20"/>
        </w:rPr>
      </w:pPr>
      <w:r>
        <w:rPr>
          <w:b/>
        </w:rPr>
        <w:br w:type="page"/>
      </w:r>
    </w:p>
    <w:p w14:paraId="2547C46F" w14:textId="77777777" w:rsidR="00DB631C" w:rsidRDefault="00DB631C" w:rsidP="00DB631C">
      <w:pPr>
        <w:pStyle w:val="TEKSTwTABELIWYRODKOWANYtekstwyrodkowanywpoziomie"/>
      </w:pPr>
      <w:r w:rsidRPr="00DB631C">
        <w:lastRenderedPageBreak/>
        <w:t>WZÓR</w:t>
      </w:r>
    </w:p>
    <w:p w14:paraId="4D47A047" w14:textId="77777777" w:rsidR="00063760" w:rsidRPr="00DB631C" w:rsidRDefault="00063760" w:rsidP="00DB631C">
      <w:pPr>
        <w:pStyle w:val="TEKSTwTABELIWYRODKOWANYtekstwyrodkowanywpoziomie"/>
      </w:pPr>
      <w:r w:rsidRPr="00063760">
        <w:t>ZLECENIE NA WYKONANIE PRÓBY ZGODNOŚCI</w:t>
      </w:r>
    </w:p>
    <w:p w14:paraId="4FDCA859" w14:textId="5A914E75" w:rsidR="00DB631C" w:rsidRDefault="001F2CF7" w:rsidP="00DB631C">
      <w:pPr>
        <w:pStyle w:val="TEKSTwTABELIWYRODKOWANYtekstwyrodkowanywpoziomi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FC9BF9B" wp14:editId="70CC4B1D">
                <wp:simplePos x="0" y="0"/>
                <wp:positionH relativeFrom="column">
                  <wp:posOffset>-4445</wp:posOffset>
                </wp:positionH>
                <wp:positionV relativeFrom="page">
                  <wp:posOffset>1827530</wp:posOffset>
                </wp:positionV>
                <wp:extent cx="2229485" cy="970280"/>
                <wp:effectExtent l="0" t="0" r="18415" b="20320"/>
                <wp:wrapNone/>
                <wp:docPr id="3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88392" w14:textId="77777777" w:rsidR="00415938" w:rsidRPr="00D61C5B" w:rsidRDefault="00415938" w:rsidP="00DB631C">
                            <w:pPr>
                              <w:pStyle w:val="Tekstpodstawowy2"/>
                            </w:pPr>
                            <w:r w:rsidRPr="00D61C5B">
                              <w:t>Podmiot leczniczy:</w:t>
                            </w:r>
                          </w:p>
                          <w:p w14:paraId="189C5B06" w14:textId="77777777" w:rsidR="00415938" w:rsidRDefault="00415938" w:rsidP="00DB631C">
                            <w:pPr>
                              <w:pStyle w:val="Tekstpodstawowy2"/>
                            </w:pPr>
                          </w:p>
                          <w:p w14:paraId="415CA6A2" w14:textId="77777777" w:rsidR="00415938" w:rsidRPr="00D61C5B" w:rsidRDefault="00415938" w:rsidP="00DB631C">
                            <w:pPr>
                              <w:pStyle w:val="Tekstpodstawowy2"/>
                            </w:pPr>
                            <w:r>
                              <w:t xml:space="preserve">Jednostka lub komórka </w:t>
                            </w:r>
                            <w:r w:rsidRPr="00D61C5B">
                              <w:t>organizacyjna: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9BF9B" id="Pole tekstowe 32" o:spid="_x0000_s1027" type="#_x0000_t202" style="position:absolute;left:0;text-align:left;margin-left:-.35pt;margin-top:143.9pt;width:175.55pt;height:76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">
                <v:textbox>
                  <w:txbxContent>
                    <w:p w14:paraId="43B88392" w14:textId="77777777" w:rsidR="00415938" w:rsidRPr="00D61C5B" w:rsidRDefault="00415938" w:rsidP="00DB631C">
                      <w:pPr>
                        <w:pStyle w:val="Tekstpodstawowy2"/>
                      </w:pPr>
                      <w:r w:rsidRPr="00D61C5B">
                        <w:t>Podmiot leczniczy:</w:t>
                      </w:r>
                    </w:p>
                    <w:p w14:paraId="189C5B06" w14:textId="77777777" w:rsidR="00415938" w:rsidRDefault="00415938" w:rsidP="00DB631C">
                      <w:pPr>
                        <w:pStyle w:val="Tekstpodstawowy2"/>
                      </w:pPr>
                    </w:p>
                    <w:p w14:paraId="415CA6A2" w14:textId="77777777" w:rsidR="00415938" w:rsidRPr="00D61C5B" w:rsidRDefault="00415938" w:rsidP="00DB631C">
                      <w:pPr>
                        <w:pStyle w:val="Tekstpodstawowy2"/>
                      </w:pPr>
                      <w:r>
                        <w:t xml:space="preserve">Jednostka lub komórka </w:t>
                      </w:r>
                      <w:r w:rsidRPr="00D61C5B">
                        <w:t>organizacyjna: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67B80">
        <w:t xml:space="preserve">                                                  </w:t>
      </w:r>
      <w:r w:rsidR="00DB631C" w:rsidRPr="00DB631C">
        <w:t>Data wystawienia zlecenia……………………</w:t>
      </w:r>
    </w:p>
    <w:p w14:paraId="5F332F07" w14:textId="77777777" w:rsidR="003854EF" w:rsidRDefault="00DB631C" w:rsidP="00DB631C">
      <w:pPr>
        <w:pStyle w:val="TEKSTwTABELIWYRODKOWANYtekstwyrodkowanywpoziomie"/>
      </w:pPr>
      <w:r w:rsidRPr="00DB631C">
        <w:t xml:space="preserve">                 Tryb wykonania badania*    </w:t>
      </w:r>
    </w:p>
    <w:p w14:paraId="49A0116F" w14:textId="137BD26C" w:rsidR="003B2AAE" w:rsidRDefault="00167B80" w:rsidP="0056349A">
      <w:pPr>
        <w:pStyle w:val="Tekstpodstawowy2"/>
      </w:pPr>
      <w:r>
        <w:t xml:space="preserve">                                                             </w:t>
      </w:r>
      <w:r w:rsidR="00DB631C" w:rsidRPr="00DB631C">
        <w:t xml:space="preserve">□   NORMALNY        </w:t>
      </w:r>
      <w:r w:rsidR="004C31DF" w:rsidRPr="00DB631C">
        <w:t>□   PILNY</w:t>
      </w:r>
    </w:p>
    <w:p w14:paraId="1CC9ACC3" w14:textId="77777777" w:rsidR="0014745D" w:rsidRDefault="0014745D" w:rsidP="0056349A">
      <w:pPr>
        <w:pStyle w:val="Tekstpodstawowy2"/>
      </w:pPr>
    </w:p>
    <w:p w14:paraId="7FF57BB8" w14:textId="77777777" w:rsidR="00224FA7" w:rsidRDefault="00224FA7" w:rsidP="0056349A">
      <w:pPr>
        <w:pStyle w:val="Tekstpodstawowy2"/>
      </w:pPr>
    </w:p>
    <w:p w14:paraId="07983B9B" w14:textId="77777777" w:rsidR="00DB631C" w:rsidRDefault="00DB631C" w:rsidP="0056349A">
      <w:pPr>
        <w:pStyle w:val="Tekstpodstawowy2"/>
      </w:pPr>
      <w:r w:rsidRPr="00DB631C">
        <w:t xml:space="preserve">Do Pracowni immunologii  transfuzjologicznej w  </w:t>
      </w:r>
      <w:r w:rsidR="0056349A">
        <w:t>……………………………………….</w:t>
      </w:r>
    </w:p>
    <w:p w14:paraId="7633633A" w14:textId="77777777" w:rsidR="0056349A" w:rsidRPr="00DB631C" w:rsidRDefault="0056349A" w:rsidP="0056349A">
      <w:pPr>
        <w:pStyle w:val="Tekstpodstawowy2"/>
      </w:pPr>
    </w:p>
    <w:p w14:paraId="2C729192" w14:textId="77777777" w:rsidR="00DB631C" w:rsidRPr="00DB631C" w:rsidRDefault="00DB631C" w:rsidP="00DB631C">
      <w:pPr>
        <w:pStyle w:val="Tekstpodstawowy2"/>
      </w:pPr>
      <w:r>
        <w:t xml:space="preserve">Nazwisko i imię pacjenta </w:t>
      </w:r>
      <w:r w:rsidRPr="00DB631C">
        <w:t>.....................................................................</w:t>
      </w:r>
    </w:p>
    <w:p w14:paraId="42475E4A" w14:textId="77777777" w:rsidR="00DB631C" w:rsidRPr="00DB631C" w:rsidRDefault="00DB631C" w:rsidP="00DB631C">
      <w:pPr>
        <w:pStyle w:val="Tekstpodstawowy2"/>
      </w:pPr>
      <w:r w:rsidRPr="00DB631C">
        <w:t>Numer PESEL ………………</w:t>
      </w:r>
      <w:r>
        <w:t>………d</w:t>
      </w:r>
      <w:r w:rsidRPr="00DB631C">
        <w:t xml:space="preserve">ata urodzenia………………… Płeć* □  K   □  M </w:t>
      </w:r>
    </w:p>
    <w:p w14:paraId="46F904F7" w14:textId="77777777" w:rsidR="00DB631C" w:rsidRPr="00DB631C" w:rsidRDefault="00DB631C" w:rsidP="00DB631C">
      <w:pPr>
        <w:pStyle w:val="Tekstpodstawowy2"/>
      </w:pPr>
      <w:r w:rsidRPr="00DB631C">
        <w:t>W przypadku osoby nieposiadającej numeru PESEL</w:t>
      </w:r>
      <w:r w:rsidR="00653286">
        <w:t xml:space="preserve"> -</w:t>
      </w:r>
      <w:r w:rsidRPr="00DB631C">
        <w:t xml:space="preserve"> nazwa i numer dokumentu stwierdzającego tożsamość……………………………………..………</w:t>
      </w:r>
    </w:p>
    <w:p w14:paraId="5A404787" w14:textId="5315A07F" w:rsidR="00DB631C" w:rsidRPr="00DB631C" w:rsidRDefault="00DB631C" w:rsidP="00DB631C">
      <w:pPr>
        <w:pStyle w:val="Tekstpodstawowy2"/>
      </w:pPr>
      <w:r w:rsidRPr="00DB631C">
        <w:t>Jeżeli pacjent NN</w:t>
      </w:r>
      <w:r w:rsidR="00A57FE3">
        <w:t xml:space="preserve"> -</w:t>
      </w:r>
      <w:r w:rsidRPr="00DB631C">
        <w:t xml:space="preserve"> numer księgi głównej ……………………..</w:t>
      </w:r>
      <w:r>
        <w:t>………</w:t>
      </w:r>
    </w:p>
    <w:p w14:paraId="6F04F10A" w14:textId="77777777" w:rsidR="00DB631C" w:rsidRPr="00DB631C" w:rsidRDefault="00DB631C" w:rsidP="00DB631C">
      <w:pPr>
        <w:pStyle w:val="Tekstpodstawowy2"/>
      </w:pPr>
      <w:r w:rsidRPr="00DB631C">
        <w:t>lub niepowtarzalny numer identyfikacyjny……………………………</w:t>
      </w:r>
    </w:p>
    <w:p w14:paraId="2B9FF529" w14:textId="77777777" w:rsidR="00DB631C" w:rsidRPr="00DB631C" w:rsidRDefault="00DB631C" w:rsidP="00DB631C">
      <w:pPr>
        <w:pStyle w:val="Tekstpodstawowy2"/>
      </w:pPr>
      <w:r w:rsidRPr="00DB631C">
        <w:t>Rozpoznanie...........................................................................................</w:t>
      </w:r>
    </w:p>
    <w:p w14:paraId="328CE85B" w14:textId="77777777" w:rsidR="00DB631C" w:rsidRPr="00DB631C" w:rsidRDefault="00DB631C" w:rsidP="00DB631C">
      <w:r w:rsidRPr="00DB631C">
        <w:t>Grupa krwi ABO i RhD………………………………..…..</w:t>
      </w:r>
      <w:r w:rsidR="00296FF7">
        <w:br/>
      </w:r>
      <w:r w:rsidRPr="00DB631C">
        <w:t>Przeciwciała odpornościowe ………………………………</w:t>
      </w:r>
      <w:r w:rsidRPr="00DB631C">
        <w:tab/>
      </w:r>
      <w:r w:rsidR="00296FF7">
        <w:br/>
      </w:r>
      <w:r w:rsidRPr="00DB631C">
        <w:t>Biorca:  □  pierwszorazowy    □  wielokrotny: data ostatniego przetoczenia………</w:t>
      </w:r>
    </w:p>
    <w:p w14:paraId="62BAC951" w14:textId="77777777" w:rsidR="00DB631C" w:rsidRPr="00DB631C" w:rsidRDefault="00DB631C" w:rsidP="00DB631C">
      <w:r w:rsidRPr="00DB631C">
        <w:t>Rodzaj materiału do badania**:  □  Krew żylna na skrzep/EDTA</w:t>
      </w:r>
      <w:r w:rsidR="00296FF7">
        <w:br/>
      </w:r>
      <w:r w:rsidRPr="00DB631C">
        <w:t>□  Krew tętnicza na skrzep/EDTA□ Krew pępowinowa na skrzep/EDTA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51"/>
        <w:gridCol w:w="4460"/>
      </w:tblGrid>
      <w:tr w:rsidR="00DB631C" w:rsidRPr="00F117D0" w14:paraId="01CF400F" w14:textId="77777777" w:rsidTr="00DB631C">
        <w:trPr>
          <w:trHeight w:val="307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A1599" w14:textId="77777777" w:rsidR="00DB631C" w:rsidRPr="00DB631C" w:rsidRDefault="00DB631C" w:rsidP="00DB631C">
            <w:r w:rsidRPr="00DB631C">
              <w:t xml:space="preserve">Data i godzina wystawienia zlecenia 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5B03" w14:textId="77777777" w:rsidR="00DB631C" w:rsidRPr="00DB631C" w:rsidRDefault="00DB631C" w:rsidP="00DB631C">
            <w:r w:rsidRPr="00DB631C">
              <w:t>Data i godzina pobrania próbki krwi</w:t>
            </w:r>
          </w:p>
        </w:tc>
      </w:tr>
      <w:tr w:rsidR="00DB631C" w:rsidRPr="00F117D0" w14:paraId="015182D1" w14:textId="77777777" w:rsidTr="00DB631C">
        <w:trPr>
          <w:trHeight w:val="1023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93B3F" w14:textId="77777777" w:rsidR="004F0011" w:rsidRPr="00DB631C" w:rsidRDefault="00D404B5" w:rsidP="00D404B5">
            <w:r>
              <w:t xml:space="preserve">Oznaczenie**i podpis </w:t>
            </w:r>
            <w:r w:rsidRPr="00D404B5">
              <w:t>lekarza zlecającego badanie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916A" w14:textId="77777777" w:rsidR="00DB631C" w:rsidRPr="00DB631C" w:rsidRDefault="00D404B5" w:rsidP="004D7172">
            <w:r>
              <w:t xml:space="preserve">Oznaczenie** </w:t>
            </w:r>
            <w:r w:rsidR="00DB631C" w:rsidRPr="00DB631C">
              <w:t>i podpis osoby pobierającej</w:t>
            </w:r>
          </w:p>
        </w:tc>
      </w:tr>
    </w:tbl>
    <w:p w14:paraId="2F144506" w14:textId="77777777" w:rsidR="00DB631C" w:rsidRPr="00DB631C" w:rsidRDefault="00DB631C" w:rsidP="00DB631C">
      <w:pPr>
        <w:pStyle w:val="Tekstpodstawowy2"/>
      </w:pPr>
      <w:r w:rsidRPr="00DB631C">
        <w:t>WYPEŁNIA BANK KRWI</w:t>
      </w:r>
    </w:p>
    <w:p w14:paraId="37A8BA64" w14:textId="77777777" w:rsidR="00DB631C" w:rsidRPr="00DB631C" w:rsidRDefault="00DB631C" w:rsidP="00DB631C">
      <w:pPr>
        <w:pStyle w:val="Tekstpodstawowy2"/>
      </w:pPr>
      <w:r w:rsidRPr="00DB631C">
        <w:t>Składniki krwi zarezerwowane dla pacjenta przez Bank Krwi:</w:t>
      </w:r>
    </w:p>
    <w:p w14:paraId="5F03710B" w14:textId="77777777" w:rsidR="00DB631C" w:rsidRPr="00DB631C" w:rsidRDefault="00DB631C" w:rsidP="00DB631C">
      <w:pPr>
        <w:pStyle w:val="Tekstpodstawowy2"/>
      </w:pPr>
      <w:r w:rsidRPr="00DB631C">
        <w:t>Grupa krwi i numer donacji ................................................................</w:t>
      </w:r>
    </w:p>
    <w:p w14:paraId="2214ABEF" w14:textId="77777777" w:rsidR="00DB631C" w:rsidRPr="00DB631C" w:rsidRDefault="00DB631C" w:rsidP="00DB631C">
      <w:pPr>
        <w:pStyle w:val="Tekstpodstawowy2"/>
      </w:pPr>
      <w:r w:rsidRPr="00DB631C">
        <w:t>Grupa krwi i numer donacji ................................................................</w:t>
      </w:r>
    </w:p>
    <w:p w14:paraId="0E14A9BF" w14:textId="77777777" w:rsidR="00DB631C" w:rsidRPr="00DB631C" w:rsidRDefault="00DB631C" w:rsidP="00DB631C">
      <w:pPr>
        <w:pStyle w:val="Tekstpodstawowy2"/>
      </w:pPr>
      <w:r w:rsidRPr="00DB631C">
        <w:t>Grupa krwi i numer donacji ................................................................</w:t>
      </w:r>
    </w:p>
    <w:p w14:paraId="49C0C786" w14:textId="77777777" w:rsidR="002C1C4A" w:rsidRPr="00DB631C" w:rsidRDefault="00DB631C" w:rsidP="00DB631C">
      <w:pPr>
        <w:pStyle w:val="Tekstpodstawowy2"/>
      </w:pPr>
      <w:r w:rsidRPr="00DB631C">
        <w:t>Grupa krwi i numer donacji ................................................................</w:t>
      </w:r>
    </w:p>
    <w:p w14:paraId="03B32FEF" w14:textId="77777777" w:rsidR="00DB631C" w:rsidRPr="00487F4B" w:rsidRDefault="00487F4B" w:rsidP="00DB631C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631C" w:rsidRPr="00487F4B">
        <w:t>.……………………………</w:t>
      </w:r>
    </w:p>
    <w:p w14:paraId="0C42858C" w14:textId="77777777" w:rsidR="00DB631C" w:rsidRPr="00DB631C" w:rsidRDefault="00487F4B" w:rsidP="00DB631C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1C4A">
        <w:tab/>
      </w:r>
      <w:r w:rsidR="002C1C4A">
        <w:tab/>
      </w:r>
      <w:r w:rsidR="002C1C4A">
        <w:tab/>
      </w:r>
      <w:r w:rsidR="002C1C4A">
        <w:tab/>
      </w:r>
      <w:r w:rsidR="002C1C4A">
        <w:tab/>
      </w:r>
      <w:r w:rsidR="00DB631C" w:rsidRPr="002C1C4A">
        <w:rPr>
          <w:rStyle w:val="IDKindeksdolnyikursywa"/>
        </w:rPr>
        <w:t>(podpis osoby wydającej segmenty drenów)</w:t>
      </w:r>
    </w:p>
    <w:p w14:paraId="6F09F54B" w14:textId="77777777" w:rsidR="00D84C59" w:rsidRDefault="00DB631C">
      <w:pPr>
        <w:pStyle w:val="Tekstpodstawowy2"/>
      </w:pPr>
      <w:r w:rsidRPr="00DB631C">
        <w:t>Data i godzina przyjęcia próbki do badania                      Numer badania</w:t>
      </w:r>
    </w:p>
    <w:p w14:paraId="6C14293E" w14:textId="59DE98A8" w:rsidR="0085236E" w:rsidRDefault="001F2CF7" w:rsidP="00DB631C"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9C8537B" wp14:editId="6B529302">
                <wp:simplePos x="0" y="0"/>
                <wp:positionH relativeFrom="column">
                  <wp:posOffset>3318510</wp:posOffset>
                </wp:positionH>
                <wp:positionV relativeFrom="paragraph">
                  <wp:posOffset>11430</wp:posOffset>
                </wp:positionV>
                <wp:extent cx="1857375" cy="288925"/>
                <wp:effectExtent l="0" t="0" r="28575" b="15875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" o:spid="_x0000_s1026" style="position:absolute;margin-left:261.3pt;margin-top:.9pt;width:146.25pt;height:22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0163F8E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5377C0A" wp14:editId="35154DFD">
                <wp:simplePos x="0" y="0"/>
                <wp:positionH relativeFrom="column">
                  <wp:posOffset>13335</wp:posOffset>
                </wp:positionH>
                <wp:positionV relativeFrom="paragraph">
                  <wp:posOffset>11430</wp:posOffset>
                </wp:positionV>
                <wp:extent cx="2571115" cy="288925"/>
                <wp:effectExtent l="0" t="0" r="19685" b="1587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" o:spid="_x0000_s1026" style="position:absolute;margin-left:1.05pt;margin-top:.9pt;width:202.45pt;height:22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1607703A"/>
            </w:pict>
          </mc:Fallback>
        </mc:AlternateContent>
      </w:r>
    </w:p>
    <w:p w14:paraId="5C7F180C" w14:textId="471C04E7" w:rsidR="005648AD" w:rsidRPr="00DB6FBB" w:rsidRDefault="005648AD" w:rsidP="005648AD">
      <w:pPr>
        <w:pStyle w:val="PKTODNONIKApunktodnonika"/>
        <w:rPr>
          <w:rStyle w:val="IDindeksdolny"/>
          <w:vertAlign w:val="baseline"/>
        </w:rPr>
      </w:pPr>
      <w:r w:rsidRPr="00DB6FBB">
        <w:rPr>
          <w:rStyle w:val="IDindeksdolny"/>
          <w:vertAlign w:val="baseline"/>
        </w:rPr>
        <w:t>* Właściwe zaznaczyć X</w:t>
      </w:r>
      <w:r w:rsidR="00167B80" w:rsidRPr="00167B80">
        <w:t>.</w:t>
      </w:r>
    </w:p>
    <w:p w14:paraId="12CA6D30" w14:textId="77777777" w:rsidR="00B95C1A" w:rsidRDefault="005648AD" w:rsidP="00B95C1A">
      <w:pPr>
        <w:pStyle w:val="PKTODNONIKApunktodnonika"/>
      </w:pPr>
      <w:r w:rsidRPr="00DB6FBB">
        <w:rPr>
          <w:rStyle w:val="IDindeksdolny"/>
          <w:vertAlign w:val="baseline"/>
        </w:rPr>
        <w:t>** Oznaczenie zawiera imię, nazwisko, tytuł zawodowy i specjalizację oraz numer prawa wykonywania zawodu, jeżeli dotyczy, a w przypadku braku w oznaczeniu imienia i nazwiska - czytelny podpis zawierający imię i nazwisko.</w:t>
      </w:r>
      <w:r w:rsidR="00F90DED">
        <w:br w:type="page"/>
      </w:r>
    </w:p>
    <w:p w14:paraId="6C53E40C" w14:textId="77777777" w:rsidR="00584B41" w:rsidRDefault="00584B41" w:rsidP="00584B41">
      <w:pPr>
        <w:pStyle w:val="TEKSTwTABELIWYRODKOWANYtekstwyrodkowanywpoziomie"/>
      </w:pPr>
      <w:r w:rsidRPr="001226E4">
        <w:lastRenderedPageBreak/>
        <w:t>WZÓR</w:t>
      </w:r>
    </w:p>
    <w:p w14:paraId="69609339" w14:textId="77777777" w:rsidR="00584B41" w:rsidRDefault="00E134F0" w:rsidP="00584B41">
      <w:pPr>
        <w:pStyle w:val="TEKSTwTABELIWYRODKOWANYtekstwyrodkowanywpoziomie"/>
      </w:pPr>
      <w:r>
        <w:t>WYNIK BADANIA GRUPY KRWI</w:t>
      </w: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829"/>
        <w:gridCol w:w="202"/>
        <w:gridCol w:w="1230"/>
        <w:gridCol w:w="3260"/>
      </w:tblGrid>
      <w:tr w:rsidR="00F93B3B" w:rsidRPr="00752C81" w14:paraId="72984D0F" w14:textId="77777777" w:rsidTr="009A318C">
        <w:trPr>
          <w:trHeight w:val="457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14:paraId="38FCDD14" w14:textId="77777777" w:rsidR="00F93B3B" w:rsidRPr="00F93B3B" w:rsidRDefault="00F93B3B" w:rsidP="00F93B3B">
            <w:r w:rsidRPr="00F93B3B">
              <w:t>Nazwa jednostki wykonującej badanie</w:t>
            </w:r>
          </w:p>
          <w:p w14:paraId="57BA2D45" w14:textId="77777777" w:rsidR="00F93B3B" w:rsidRPr="00F93B3B" w:rsidRDefault="00F93B3B" w:rsidP="00F93B3B"/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78437" w14:textId="77777777" w:rsidR="00F93B3B" w:rsidRPr="00F93B3B" w:rsidRDefault="00F93B3B" w:rsidP="00F93B3B">
            <w:r w:rsidRPr="00F93B3B">
              <w:t>Wynik Badania Grupy Krwi</w:t>
            </w:r>
            <w:r w:rsidR="0091695A">
              <w:t>*</w:t>
            </w:r>
          </w:p>
          <w:p w14:paraId="4A47E4C8" w14:textId="77777777" w:rsidR="00F93B3B" w:rsidRPr="00F93B3B" w:rsidRDefault="00F93B3B" w:rsidP="00F93B3B">
            <w:r w:rsidRPr="00F93B3B">
              <w:sym w:font="Symbol" w:char="F09F"/>
            </w:r>
            <w:r w:rsidRPr="00F93B3B">
              <w:t xml:space="preserve"> potwierdzony (1)</w:t>
            </w:r>
          </w:p>
          <w:p w14:paraId="4320AC57" w14:textId="77777777" w:rsidR="00F93B3B" w:rsidRPr="00F93B3B" w:rsidRDefault="00F93B3B" w:rsidP="00F93B3B">
            <w:r w:rsidRPr="00F93B3B">
              <w:sym w:font="Symbol" w:char="F09F"/>
            </w:r>
            <w:r w:rsidRPr="00F93B3B">
              <w:t xml:space="preserve"> niepotwierdzony (2)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05DB8" w14:textId="77777777" w:rsidR="00F93B3B" w:rsidRPr="00F93B3B" w:rsidRDefault="00F93B3B" w:rsidP="00F93B3B">
            <w:r w:rsidRPr="00F93B3B">
              <w:t>Data i godzina pobrania próbki</w:t>
            </w:r>
          </w:p>
        </w:tc>
      </w:tr>
      <w:tr w:rsidR="00F93B3B" w:rsidRPr="00752C81" w14:paraId="5224DA7A" w14:textId="77777777" w:rsidTr="009A318C">
        <w:trPr>
          <w:trHeight w:val="343"/>
        </w:trPr>
        <w:tc>
          <w:tcPr>
            <w:tcW w:w="2338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7D123E5" w14:textId="77777777" w:rsidR="00F93B3B" w:rsidRPr="00F93B3B" w:rsidRDefault="00F93B3B" w:rsidP="00F93B3B"/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5AF451" w14:textId="77777777" w:rsidR="00F93B3B" w:rsidRPr="00F93B3B" w:rsidRDefault="00F93B3B" w:rsidP="00F93B3B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B7F05" w14:textId="77777777" w:rsidR="00F93B3B" w:rsidRPr="00F93B3B" w:rsidRDefault="00F93B3B" w:rsidP="00F93B3B">
            <w:r w:rsidRPr="00F93B3B">
              <w:t>Data i godzina przyjęcia próbki do badań</w:t>
            </w:r>
          </w:p>
        </w:tc>
      </w:tr>
      <w:tr w:rsidR="00F93B3B" w:rsidRPr="00752C81" w14:paraId="7EE95F12" w14:textId="77777777" w:rsidTr="009A318C">
        <w:trPr>
          <w:trHeight w:val="225"/>
        </w:trPr>
        <w:tc>
          <w:tcPr>
            <w:tcW w:w="2338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ADE574E" w14:textId="77777777" w:rsidR="00F93B3B" w:rsidRPr="00F93B3B" w:rsidRDefault="00F93B3B" w:rsidP="00F93B3B"/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83522" w14:textId="77777777" w:rsidR="00F93B3B" w:rsidRPr="00F93B3B" w:rsidRDefault="00F93B3B" w:rsidP="00F93B3B">
            <w:r w:rsidRPr="00F93B3B">
              <w:t>Nr badania: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B457A" w14:textId="77777777" w:rsidR="00F93B3B" w:rsidRPr="00F93B3B" w:rsidRDefault="00F93B3B" w:rsidP="00F93B3B"/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510FD" w14:textId="77777777" w:rsidR="00F93B3B" w:rsidRPr="00F93B3B" w:rsidRDefault="00F93B3B" w:rsidP="00F93B3B">
            <w:r w:rsidRPr="00F93B3B">
              <w:t>Nazwa jednostki kierującej na badanie</w:t>
            </w:r>
          </w:p>
          <w:p w14:paraId="5BB9B88A" w14:textId="77777777" w:rsidR="00F93B3B" w:rsidRPr="00F93B3B" w:rsidRDefault="00F93B3B" w:rsidP="00F93B3B"/>
        </w:tc>
      </w:tr>
      <w:tr w:rsidR="00F93B3B" w:rsidRPr="00752C81" w14:paraId="53F0280D" w14:textId="77777777" w:rsidTr="009A318C">
        <w:trPr>
          <w:trHeight w:val="222"/>
        </w:trPr>
        <w:tc>
          <w:tcPr>
            <w:tcW w:w="2338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9F126AE" w14:textId="77777777" w:rsidR="00F93B3B" w:rsidRPr="00F93B3B" w:rsidRDefault="00F93B3B" w:rsidP="00F93B3B"/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5C5D8" w14:textId="77777777" w:rsidR="00F93B3B" w:rsidRPr="00F93B3B" w:rsidRDefault="00F93B3B" w:rsidP="00F93B3B"/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3A0C6" w14:textId="77777777" w:rsidR="00F93B3B" w:rsidRPr="00F93B3B" w:rsidRDefault="00F93B3B" w:rsidP="00F93B3B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B9357" w14:textId="77777777" w:rsidR="00F93B3B" w:rsidRPr="00F93B3B" w:rsidRDefault="00F93B3B" w:rsidP="00F93B3B"/>
        </w:tc>
      </w:tr>
      <w:tr w:rsidR="00F93B3B" w:rsidRPr="00752C81" w14:paraId="3A22D0BD" w14:textId="77777777" w:rsidTr="009A318C">
        <w:trPr>
          <w:trHeight w:val="139"/>
        </w:trPr>
        <w:tc>
          <w:tcPr>
            <w:tcW w:w="2338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F3D6473" w14:textId="77777777" w:rsidR="00F93B3B" w:rsidRPr="00F93B3B" w:rsidRDefault="00F93B3B" w:rsidP="00F93B3B"/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36592" w14:textId="77777777" w:rsidR="00F93B3B" w:rsidRPr="00F93B3B" w:rsidRDefault="00F93B3B" w:rsidP="00F93B3B">
            <w:r w:rsidRPr="00F93B3B">
              <w:t>Data badania: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C6B0F" w14:textId="77777777" w:rsidR="00F93B3B" w:rsidRPr="00F93B3B" w:rsidRDefault="00F93B3B" w:rsidP="00F93B3B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3C9D5" w14:textId="77777777" w:rsidR="00F93B3B" w:rsidRPr="00F93B3B" w:rsidRDefault="00F93B3B" w:rsidP="00F93B3B"/>
        </w:tc>
      </w:tr>
      <w:tr w:rsidR="00F93B3B" w:rsidRPr="00752C81" w14:paraId="7703BF3D" w14:textId="77777777" w:rsidTr="009A318C">
        <w:trPr>
          <w:trHeight w:val="224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4AEB83A" w14:textId="77777777" w:rsidR="00F93B3B" w:rsidRPr="00F93B3B" w:rsidRDefault="00F93B3B" w:rsidP="00F93B3B"/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E738C" w14:textId="77777777" w:rsidR="00F93B3B" w:rsidRPr="00F93B3B" w:rsidRDefault="00F93B3B" w:rsidP="00F93B3B"/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03799A" w14:textId="77777777" w:rsidR="00F93B3B" w:rsidRPr="00F93B3B" w:rsidRDefault="00F93B3B" w:rsidP="00F93B3B"/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D0E8A" w14:textId="77777777" w:rsidR="00F93B3B" w:rsidRPr="00F93B3B" w:rsidRDefault="00F93B3B" w:rsidP="00F93B3B"/>
        </w:tc>
      </w:tr>
      <w:tr w:rsidR="00F93B3B" w:rsidRPr="00752C81" w14:paraId="03893D42" w14:textId="77777777" w:rsidTr="009A318C">
        <w:trPr>
          <w:trHeight w:val="982"/>
        </w:trPr>
        <w:tc>
          <w:tcPr>
            <w:tcW w:w="8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C71C8" w14:textId="77777777" w:rsidR="00F93B3B" w:rsidRPr="00F93B3B" w:rsidRDefault="00F93B3B" w:rsidP="00F93B3B">
            <w:r w:rsidRPr="00F93B3B">
              <w:t>Dane pacjenta:</w:t>
            </w:r>
          </w:p>
          <w:p w14:paraId="6F35F1C6" w14:textId="77777777" w:rsidR="00F93B3B" w:rsidRPr="00F93B3B" w:rsidRDefault="00F93B3B" w:rsidP="00F93B3B">
            <w:r w:rsidRPr="00F93B3B">
              <w:t>Nazwisko i imię …………………………………………………………………</w:t>
            </w:r>
            <w:r w:rsidR="0048473D">
              <w:t>……..</w:t>
            </w:r>
          </w:p>
        </w:tc>
      </w:tr>
      <w:tr w:rsidR="00F93B3B" w:rsidRPr="00752C81" w14:paraId="11BF8729" w14:textId="77777777" w:rsidTr="009A318C">
        <w:trPr>
          <w:trHeight w:val="1541"/>
        </w:trPr>
        <w:tc>
          <w:tcPr>
            <w:tcW w:w="8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FB80F" w14:textId="77777777" w:rsidR="00F93B3B" w:rsidRPr="00F93B3B" w:rsidRDefault="00F93B3B" w:rsidP="00F93B3B">
            <w:r w:rsidRPr="00F93B3B">
              <w:t>Numer PESEL**…………………………………………………….…</w:t>
            </w:r>
          </w:p>
          <w:p w14:paraId="6745024B" w14:textId="77777777" w:rsidR="00F93B3B" w:rsidRPr="00F93B3B" w:rsidRDefault="00F93B3B" w:rsidP="00F93B3B">
            <w:r w:rsidRPr="00F93B3B">
              <w:t>Da</w:t>
            </w:r>
            <w:r>
              <w:t>ta urodzenia……………………</w:t>
            </w:r>
            <w:r w:rsidRPr="00F93B3B">
              <w:t xml:space="preserve">Płeć*:    </w:t>
            </w:r>
            <w:r w:rsidRPr="00F93B3B">
              <w:sym w:font="Symbol" w:char="F09F"/>
            </w:r>
            <w:r w:rsidRPr="00F93B3B">
              <w:t xml:space="preserve">  MĘŻCZYZNA         </w:t>
            </w:r>
            <w:r w:rsidRPr="00F93B3B">
              <w:sym w:font="Symbol" w:char="F09F"/>
            </w:r>
            <w:r w:rsidRPr="00F93B3B">
              <w:t xml:space="preserve">  KOBIETA</w:t>
            </w:r>
          </w:p>
          <w:p w14:paraId="5D75F832" w14:textId="06924853" w:rsidR="00F93B3B" w:rsidRPr="00F93B3B" w:rsidRDefault="00F93B3B" w:rsidP="00C44C27">
            <w:r w:rsidRPr="00F93B3B">
              <w:t>Je</w:t>
            </w:r>
            <w:r w:rsidR="005D3495">
              <w:t>że</w:t>
            </w:r>
            <w:r w:rsidRPr="00F93B3B">
              <w:t>li  pacjent NN</w:t>
            </w:r>
            <w:r w:rsidR="00A57FE3">
              <w:t xml:space="preserve"> -</w:t>
            </w:r>
            <w:r w:rsidRPr="00F93B3B">
              <w:t xml:space="preserve"> nr księgi głównej lub niepowtarzalny numer identyfikacyjny (ID)…………………………………………………………………..…..</w:t>
            </w:r>
          </w:p>
        </w:tc>
      </w:tr>
      <w:tr w:rsidR="00F93B3B" w:rsidRPr="00752C81" w14:paraId="4B910AE0" w14:textId="77777777" w:rsidTr="009A318C">
        <w:trPr>
          <w:trHeight w:val="300"/>
        </w:trPr>
        <w:tc>
          <w:tcPr>
            <w:tcW w:w="8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B0E012" w14:textId="77777777" w:rsidR="00F93B3B" w:rsidRPr="00F93B3B" w:rsidRDefault="00F93B3B" w:rsidP="00F93B3B">
            <w:r w:rsidRPr="00F93B3B">
              <w:t>Grupa krwi pacjenta:</w:t>
            </w:r>
          </w:p>
        </w:tc>
      </w:tr>
      <w:tr w:rsidR="00F93B3B" w:rsidRPr="00752C81" w14:paraId="3C78DB47" w14:textId="77777777" w:rsidTr="009A318C">
        <w:trPr>
          <w:trHeight w:val="351"/>
        </w:trPr>
        <w:tc>
          <w:tcPr>
            <w:tcW w:w="8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5B026D" w14:textId="77777777" w:rsidR="00F93B3B" w:rsidRPr="00F93B3B" w:rsidRDefault="00F93B3B" w:rsidP="00F93B3B">
            <w:r w:rsidRPr="00F93B3B">
              <w:t>Przeciwciała odpornościowe:</w:t>
            </w:r>
          </w:p>
        </w:tc>
      </w:tr>
      <w:tr w:rsidR="00F93B3B" w:rsidRPr="00752C81" w14:paraId="05AF587B" w14:textId="77777777" w:rsidTr="009A318C">
        <w:trPr>
          <w:trHeight w:val="395"/>
        </w:trPr>
        <w:tc>
          <w:tcPr>
            <w:tcW w:w="8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80F7CE" w14:textId="77777777" w:rsidR="00F93B3B" w:rsidRPr="00F93B3B" w:rsidRDefault="00F93B3B" w:rsidP="00F93B3B">
            <w:r w:rsidRPr="00F93B3B">
              <w:t>Uwagi:</w:t>
            </w:r>
          </w:p>
        </w:tc>
      </w:tr>
      <w:tr w:rsidR="00F93B3B" w:rsidRPr="00752C81" w14:paraId="2637F266" w14:textId="77777777" w:rsidTr="009A318C">
        <w:trPr>
          <w:trHeight w:val="466"/>
        </w:trPr>
        <w:tc>
          <w:tcPr>
            <w:tcW w:w="8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E21477" w14:textId="77777777" w:rsidR="00F93B3B" w:rsidRPr="00F93B3B" w:rsidRDefault="00F93B3B" w:rsidP="00F93B3B">
            <w:r w:rsidRPr="00F93B3B">
              <w:t xml:space="preserve">Badanie wykonano metodą***:                                                                       </w:t>
            </w:r>
          </w:p>
        </w:tc>
      </w:tr>
      <w:tr w:rsidR="00F93B3B" w:rsidRPr="00752C81" w14:paraId="17AE0D82" w14:textId="77777777" w:rsidTr="009A318C">
        <w:trPr>
          <w:trHeight w:val="1169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B5AEC60" w14:textId="77777777" w:rsidR="00F93B3B" w:rsidRPr="00F93B3B" w:rsidRDefault="00F93B3B" w:rsidP="00F93B3B">
            <w:r w:rsidRPr="00F93B3B">
              <w:t>Wykonał****:</w:t>
            </w:r>
          </w:p>
          <w:p w14:paraId="7A2AF6FD" w14:textId="77777777" w:rsidR="00F93B3B" w:rsidRPr="00F93B3B" w:rsidRDefault="00F93B3B" w:rsidP="00F93B3B"/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523920" w14:textId="77777777" w:rsidR="00F93B3B" w:rsidRDefault="00F93B3B" w:rsidP="00F93B3B">
            <w:r w:rsidRPr="00F93B3B">
              <w:t>Autoryzował****:</w:t>
            </w:r>
          </w:p>
          <w:p w14:paraId="36666C26" w14:textId="77777777" w:rsidR="0048473D" w:rsidRPr="00F93B3B" w:rsidRDefault="0048473D" w:rsidP="00F93B3B"/>
          <w:p w14:paraId="124FBA62" w14:textId="77777777" w:rsidR="00F93B3B" w:rsidRPr="00F93B3B" w:rsidRDefault="00F93B3B" w:rsidP="00F93B3B">
            <w:r w:rsidRPr="00F93B3B">
              <w:t>Data i godzina wydruku……………………</w:t>
            </w:r>
          </w:p>
        </w:tc>
      </w:tr>
    </w:tbl>
    <w:p w14:paraId="0B48E7C8" w14:textId="77777777" w:rsidR="0091695A" w:rsidRDefault="0091695A" w:rsidP="00F93B3B"/>
    <w:p w14:paraId="06F095F0" w14:textId="77777777" w:rsidR="00B95C1A" w:rsidRPr="006C5F7E" w:rsidRDefault="0091695A" w:rsidP="009A318C">
      <w:pPr>
        <w:pStyle w:val="ODNONIKtreodnonika"/>
      </w:pPr>
      <w:r w:rsidRPr="006C5F7E">
        <w:t>(1) Wynik badania grupy krwi potwierdzony - wydany na podstawie wykonania dwóch oznaczeń z dwóch próbek krwi pobranych od tego samego pacjenta w różnym czasie</w:t>
      </w:r>
    </w:p>
    <w:p w14:paraId="56B4C717" w14:textId="77777777" w:rsidR="0091695A" w:rsidRDefault="0091695A" w:rsidP="009A318C">
      <w:pPr>
        <w:pStyle w:val="ODNONIKtreodnonika"/>
      </w:pPr>
      <w:r w:rsidRPr="006C5F7E">
        <w:t>(2) Wynik badania grupy krwi niepotwierdzony - wydany na podstawie wykonania jednego oznaczenia</w:t>
      </w:r>
    </w:p>
    <w:p w14:paraId="7046B251" w14:textId="77777777" w:rsidR="006C5F7E" w:rsidRPr="006C5F7E" w:rsidRDefault="006C5F7E" w:rsidP="009A318C">
      <w:pPr>
        <w:pStyle w:val="ODNONIKtreodnonika"/>
      </w:pPr>
    </w:p>
    <w:p w14:paraId="6333BC05" w14:textId="77777777" w:rsidR="00F93B3B" w:rsidRDefault="00F93B3B" w:rsidP="009A318C">
      <w:pPr>
        <w:pStyle w:val="ODNONIKtreodnonika"/>
      </w:pPr>
      <w:r w:rsidRPr="006C5F7E">
        <w:t>* Właściwe zaznaczyć X</w:t>
      </w:r>
      <w:r w:rsidR="00653286">
        <w:t>.</w:t>
      </w:r>
    </w:p>
    <w:p w14:paraId="52C0E98D" w14:textId="77777777" w:rsidR="006C5F7E" w:rsidRPr="006C5F7E" w:rsidRDefault="006C5F7E" w:rsidP="009A318C">
      <w:pPr>
        <w:pStyle w:val="ODNONIKtreodnonika"/>
      </w:pPr>
    </w:p>
    <w:p w14:paraId="4DCCA8FA" w14:textId="77777777" w:rsidR="00F93B3B" w:rsidRDefault="00F93B3B" w:rsidP="009A318C">
      <w:pPr>
        <w:pStyle w:val="ODNONIKtreodnonika"/>
      </w:pPr>
      <w:r w:rsidRPr="006C5F7E">
        <w:t>** W przypadku osoby nie posiadającej nr PESEL</w:t>
      </w:r>
      <w:r w:rsidR="00653286">
        <w:t xml:space="preserve"> -</w:t>
      </w:r>
      <w:r w:rsidRPr="006C5F7E">
        <w:t xml:space="preserve"> nazwa i numer dokumentu stwierdzającego tożsamość</w:t>
      </w:r>
      <w:r w:rsidR="00653286">
        <w:t>.</w:t>
      </w:r>
    </w:p>
    <w:p w14:paraId="3F7B6818" w14:textId="77777777" w:rsidR="006C5F7E" w:rsidRPr="006C5F7E" w:rsidRDefault="006C5F7E" w:rsidP="009A318C">
      <w:pPr>
        <w:pStyle w:val="ODNONIKtreodnonika"/>
      </w:pPr>
    </w:p>
    <w:p w14:paraId="7C55426C" w14:textId="77777777" w:rsidR="00385388" w:rsidRPr="006C5F7E" w:rsidRDefault="00224FA7" w:rsidP="009A318C">
      <w:pPr>
        <w:pStyle w:val="ODNONIKtreodnonika"/>
        <w:rPr>
          <w:rStyle w:val="IGindeksgrny"/>
          <w:rFonts w:ascii="Open Sans" w:eastAsia="Open Sans" w:hAnsi="Open Sans" w:cs="Open Sans"/>
          <w:sz w:val="24"/>
          <w:szCs w:val="22"/>
          <w:vertAlign w:val="baseline"/>
        </w:rPr>
      </w:pPr>
      <w:r>
        <w:rPr>
          <w:rStyle w:val="IGindeksgrny"/>
          <w:vertAlign w:val="baseline"/>
        </w:rPr>
        <w:t>***</w:t>
      </w:r>
      <w:r w:rsidR="00385388" w:rsidRPr="006C5F7E">
        <w:rPr>
          <w:rStyle w:val="IGindeksgrny"/>
          <w:vertAlign w:val="baseline"/>
        </w:rPr>
        <w:t xml:space="preserve"> Propozycje zapisu:  </w:t>
      </w:r>
    </w:p>
    <w:p w14:paraId="6DE2240A" w14:textId="77777777" w:rsidR="00385388" w:rsidRPr="006C5F7E" w:rsidRDefault="00385388" w:rsidP="009A318C">
      <w:pPr>
        <w:pStyle w:val="ODNONIKtreodnonika"/>
      </w:pPr>
      <w:r w:rsidRPr="006C5F7E">
        <w:t xml:space="preserve">Badanie wykonano metodą:                                                                                               </w:t>
      </w:r>
    </w:p>
    <w:p w14:paraId="178D88C0" w14:textId="77777777" w:rsidR="00385388" w:rsidRPr="006C5F7E" w:rsidRDefault="00385388" w:rsidP="009A318C">
      <w:pPr>
        <w:pStyle w:val="ODNONIKtreodnonika"/>
      </w:pPr>
      <w:r w:rsidRPr="006C5F7E">
        <w:t xml:space="preserve">-  automatyczną (producent analizatora)…………  </w:t>
      </w:r>
      <w:r w:rsidRPr="006C5F7E">
        <w:t xml:space="preserve"> ABO i RhD </w:t>
      </w:r>
      <w:r w:rsidRPr="006C5F7E">
        <w:t xml:space="preserve"> PTA                                                   </w:t>
      </w:r>
    </w:p>
    <w:p w14:paraId="2BC3DDA1" w14:textId="77777777" w:rsidR="00385388" w:rsidRPr="006C5F7E" w:rsidRDefault="00385388" w:rsidP="009A318C">
      <w:pPr>
        <w:pStyle w:val="ODNONIKtreodnonika"/>
      </w:pPr>
      <w:r w:rsidRPr="006C5F7E">
        <w:t xml:space="preserve">-  półautomatyczną (producent analizatora)……… </w:t>
      </w:r>
      <w:r w:rsidRPr="006C5F7E">
        <w:t xml:space="preserve"> ABO </w:t>
      </w:r>
      <w:r w:rsidRPr="006C5F7E">
        <w:t xml:space="preserve"> RhD </w:t>
      </w:r>
      <w:r w:rsidRPr="006C5F7E">
        <w:t xml:space="preserve"> PTA    </w:t>
      </w:r>
    </w:p>
    <w:p w14:paraId="141A45F4" w14:textId="77777777" w:rsidR="00385388" w:rsidRPr="006C5F7E" w:rsidRDefault="00385388" w:rsidP="009A318C">
      <w:pPr>
        <w:pStyle w:val="ODNONIKtreodnonika"/>
      </w:pPr>
      <w:r w:rsidRPr="006C5F7E">
        <w:t xml:space="preserve">-  manualną:  • szkiełkową: </w:t>
      </w:r>
      <w:r w:rsidRPr="006C5F7E">
        <w:t xml:space="preserve"> ABO </w:t>
      </w:r>
      <w:r w:rsidRPr="006C5F7E">
        <w:t> RhD</w:t>
      </w:r>
    </w:p>
    <w:p w14:paraId="4EFA5AA9" w14:textId="77777777" w:rsidR="00385388" w:rsidRPr="006C5F7E" w:rsidRDefault="00385388" w:rsidP="009A318C">
      <w:pPr>
        <w:pStyle w:val="ODNONIKtreodnonika"/>
      </w:pPr>
      <w:r w:rsidRPr="006C5F7E">
        <w:t xml:space="preserve">                       • probówkową: </w:t>
      </w:r>
      <w:r w:rsidRPr="006C5F7E">
        <w:t xml:space="preserve"> ABO </w:t>
      </w:r>
      <w:r w:rsidRPr="006C5F7E">
        <w:t xml:space="preserve"> RhD </w:t>
      </w:r>
      <w:r w:rsidRPr="006C5F7E">
        <w:t> PTA</w:t>
      </w:r>
    </w:p>
    <w:p w14:paraId="7574E7FF" w14:textId="77777777" w:rsidR="00385388" w:rsidRPr="006C5F7E" w:rsidRDefault="00385388" w:rsidP="009A318C">
      <w:pPr>
        <w:pStyle w:val="ODNONIKtreodnonika"/>
      </w:pPr>
      <w:r w:rsidRPr="006C5F7E">
        <w:t xml:space="preserve">                       • mikrokolumnową: </w:t>
      </w:r>
      <w:r w:rsidRPr="006C5F7E">
        <w:t xml:space="preserve"> ABO i RhD </w:t>
      </w:r>
      <w:r w:rsidRPr="006C5F7E">
        <w:t xml:space="preserve"> PTA </w:t>
      </w:r>
    </w:p>
    <w:p w14:paraId="20F52357" w14:textId="77777777" w:rsidR="00385388" w:rsidRPr="006C5F7E" w:rsidRDefault="00385388" w:rsidP="009A318C">
      <w:pPr>
        <w:pStyle w:val="ODNONIKtreodnonika"/>
      </w:pPr>
    </w:p>
    <w:p w14:paraId="77598443" w14:textId="77777777" w:rsidR="00B95C1A" w:rsidRPr="006C5F7E" w:rsidRDefault="00F93B3B" w:rsidP="009A318C">
      <w:pPr>
        <w:pStyle w:val="ODNONIKtreodnonika"/>
      </w:pPr>
      <w:r w:rsidRPr="00224FA7">
        <w:t>**** Oznaczenie osoby zawiera imię, nazwisko, tytuł zawodowy i specjalizację oraz numer prawa wykonywania zawodu, jeżeli dotyczy, a w przypadku braku w oznaczeniu imienia i nazwiska - czytelny podpis zawierający imię i nazwisko.</w:t>
      </w:r>
    </w:p>
    <w:p w14:paraId="4033FF5E" w14:textId="77777777" w:rsidR="00F93B3B" w:rsidRPr="00F93B3B" w:rsidRDefault="00F93B3B" w:rsidP="00F93B3B"/>
    <w:p w14:paraId="25D88AE6" w14:textId="77777777" w:rsidR="00F93B3B" w:rsidRDefault="00F93B3B" w:rsidP="00584B41">
      <w:pPr>
        <w:pStyle w:val="TEKSTwTABELIWYRODKOWANYtekstwyrodkowanywpoziomie"/>
      </w:pPr>
    </w:p>
    <w:p w14:paraId="7F55538C" w14:textId="77777777" w:rsidR="0008765E" w:rsidRPr="001226E4" w:rsidRDefault="0008765E" w:rsidP="00584B41">
      <w:pPr>
        <w:pStyle w:val="TEKSTwTABELIWYRODKOWANYtekstwyrodkowanywpoziomie"/>
      </w:pPr>
    </w:p>
    <w:p w14:paraId="07731255" w14:textId="77777777" w:rsidR="00584B41" w:rsidRDefault="00584B41" w:rsidP="00584B41"/>
    <w:p w14:paraId="6492ECB7" w14:textId="77777777" w:rsidR="00B95C1A" w:rsidRDefault="00B95C1A" w:rsidP="009A318C">
      <w:pPr>
        <w:pStyle w:val="PKTODNONIKApunktodnonika"/>
      </w:pPr>
    </w:p>
    <w:p w14:paraId="73901E44" w14:textId="77777777" w:rsidR="005648AD" w:rsidRDefault="005648AD" w:rsidP="00584B41"/>
    <w:p w14:paraId="7AE60538" w14:textId="77777777" w:rsidR="005D5B98" w:rsidRDefault="005D5B98" w:rsidP="00584B41">
      <w:pPr>
        <w:rPr>
          <w:rStyle w:val="IDindeksdolny"/>
        </w:rPr>
      </w:pPr>
    </w:p>
    <w:p w14:paraId="6563328C" w14:textId="77777777" w:rsidR="005D5B98" w:rsidRDefault="005D5B98" w:rsidP="00584B41">
      <w:pPr>
        <w:rPr>
          <w:rStyle w:val="IDindeksdolny"/>
        </w:rPr>
      </w:pPr>
    </w:p>
    <w:p w14:paraId="299712C8" w14:textId="77777777" w:rsidR="0054184D" w:rsidRDefault="0054184D" w:rsidP="000354A7">
      <w:pPr>
        <w:pStyle w:val="OZNZACZNIKAwskazanienrzacznika"/>
      </w:pPr>
    </w:p>
    <w:p w14:paraId="23B8480B" w14:textId="77777777" w:rsidR="0048473D" w:rsidRDefault="0048473D">
      <w:pPr>
        <w:spacing w:after="0" w:line="360" w:lineRule="auto"/>
      </w:pPr>
    </w:p>
    <w:p w14:paraId="6FB0891D" w14:textId="77777777" w:rsidR="0048473D" w:rsidRDefault="0048473D">
      <w:pPr>
        <w:spacing w:after="0" w:line="360" w:lineRule="auto"/>
      </w:pPr>
    </w:p>
    <w:p w14:paraId="62890370" w14:textId="77777777" w:rsidR="0048473D" w:rsidRDefault="0048473D">
      <w:pPr>
        <w:spacing w:after="0" w:line="360" w:lineRule="auto"/>
      </w:pPr>
    </w:p>
    <w:p w14:paraId="3D55BABA" w14:textId="77777777" w:rsidR="0048473D" w:rsidRDefault="0048473D">
      <w:pPr>
        <w:spacing w:after="0" w:line="360" w:lineRule="auto"/>
      </w:pPr>
    </w:p>
    <w:p w14:paraId="1CE93FA6" w14:textId="77777777" w:rsidR="0048473D" w:rsidRDefault="0048473D">
      <w:pPr>
        <w:spacing w:after="0" w:line="360" w:lineRule="auto"/>
      </w:pPr>
    </w:p>
    <w:p w14:paraId="3B3B811F" w14:textId="77777777" w:rsidR="0048473D" w:rsidRDefault="0048473D">
      <w:pPr>
        <w:spacing w:after="0" w:line="360" w:lineRule="auto"/>
      </w:pPr>
    </w:p>
    <w:p w14:paraId="74D5567A" w14:textId="77777777" w:rsidR="0048473D" w:rsidRDefault="0048473D">
      <w:pPr>
        <w:spacing w:after="0" w:line="360" w:lineRule="auto"/>
      </w:pPr>
    </w:p>
    <w:p w14:paraId="37638CD1" w14:textId="77777777" w:rsidR="0048473D" w:rsidRDefault="0048473D">
      <w:pPr>
        <w:spacing w:after="0" w:line="360" w:lineRule="auto"/>
      </w:pPr>
    </w:p>
    <w:p w14:paraId="011E0991" w14:textId="77777777" w:rsidR="0048473D" w:rsidRDefault="0048473D">
      <w:pPr>
        <w:spacing w:after="0" w:line="360" w:lineRule="auto"/>
      </w:pPr>
    </w:p>
    <w:p w14:paraId="7861B8C5" w14:textId="77777777" w:rsidR="0054184D" w:rsidRDefault="0054184D">
      <w:pPr>
        <w:spacing w:after="0" w:line="360" w:lineRule="auto"/>
        <w:rPr>
          <w:rFonts w:ascii="Times New Roman" w:eastAsiaTheme="minorEastAsia" w:hAnsi="Times New Roman" w:cs="Arial"/>
          <w:b/>
          <w:szCs w:val="20"/>
        </w:rPr>
      </w:pPr>
    </w:p>
    <w:p w14:paraId="57FA4724" w14:textId="77777777" w:rsidR="006C5F7E" w:rsidRDefault="006C5F7E">
      <w:pPr>
        <w:spacing w:after="0" w:line="360" w:lineRule="auto"/>
        <w:rPr>
          <w:rFonts w:ascii="Times New Roman" w:eastAsiaTheme="minorEastAsia" w:hAnsi="Times New Roman" w:cs="Arial"/>
          <w:b/>
          <w:szCs w:val="20"/>
        </w:rPr>
      </w:pPr>
      <w:r>
        <w:br w:type="page"/>
      </w:r>
    </w:p>
    <w:p w14:paraId="7A4A3E85" w14:textId="77777777" w:rsidR="0056349A" w:rsidRDefault="0056349A" w:rsidP="0056349A">
      <w:pPr>
        <w:pStyle w:val="TEKSTwTABELIWYRODKOWANYtekstwyrodkowanywpoziomie"/>
      </w:pPr>
      <w:r w:rsidRPr="0056349A">
        <w:lastRenderedPageBreak/>
        <w:t>WZÓR</w:t>
      </w:r>
    </w:p>
    <w:p w14:paraId="0D4D7845" w14:textId="73B955A6" w:rsidR="00E134F0" w:rsidRPr="0056349A" w:rsidRDefault="001F2CF7" w:rsidP="0056349A">
      <w:pPr>
        <w:pStyle w:val="TEKSTwTABELIWYRODKOWANYtekstwyrodkowanywpoziomi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9E43C1" wp14:editId="7D745A4E">
                <wp:simplePos x="0" y="0"/>
                <wp:positionH relativeFrom="column">
                  <wp:posOffset>-50165</wp:posOffset>
                </wp:positionH>
                <wp:positionV relativeFrom="paragraph">
                  <wp:posOffset>220345</wp:posOffset>
                </wp:positionV>
                <wp:extent cx="2134870" cy="1143635"/>
                <wp:effectExtent l="0" t="0" r="17780" b="18415"/>
                <wp:wrapNone/>
                <wp:docPr id="36" name="Pole tekstow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3D5BC" w14:textId="77777777" w:rsidR="00415938" w:rsidRPr="00807975" w:rsidRDefault="00415938" w:rsidP="0056349A">
                            <w:pPr>
                              <w:pStyle w:val="Tekstpodstawowy2"/>
                              <w:rPr>
                                <w:sz w:val="20"/>
                              </w:rPr>
                            </w:pPr>
                            <w:r w:rsidRPr="00807975">
                              <w:rPr>
                                <w:sz w:val="20"/>
                              </w:rPr>
                              <w:t>Podmiot leczniczy:</w:t>
                            </w:r>
                          </w:p>
                          <w:p w14:paraId="0A2B5169" w14:textId="77777777" w:rsidR="00415938" w:rsidRPr="00807975" w:rsidRDefault="00415938" w:rsidP="0056349A">
                            <w:pPr>
                              <w:pStyle w:val="Tekstpodstawowy2"/>
                              <w:rPr>
                                <w:sz w:val="20"/>
                              </w:rPr>
                            </w:pPr>
                          </w:p>
                          <w:p w14:paraId="3ADEE0E4" w14:textId="77777777" w:rsidR="00415938" w:rsidRPr="00807975" w:rsidRDefault="00415938" w:rsidP="0056349A">
                            <w:pPr>
                              <w:pStyle w:val="Tekstpodstawowy2"/>
                              <w:rPr>
                                <w:sz w:val="20"/>
                              </w:rPr>
                            </w:pPr>
                            <w:r w:rsidRPr="00807975">
                              <w:rPr>
                                <w:sz w:val="20"/>
                              </w:rPr>
                              <w:t>Jednostka lub komórka organizacyjna: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E43C1" id="Pole tekstowe 36" o:spid="_x0000_s1028" type="#_x0000_t202" style="position:absolute;left:0;text-align:left;margin-left:-3.95pt;margin-top:17.35pt;width:168.1pt;height:90.0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">
                <v:textbox>
                  <w:txbxContent>
                    <w:p w14:paraId="0C03D5BC" w14:textId="77777777" w:rsidR="00415938" w:rsidRPr="00807975" w:rsidRDefault="00415938" w:rsidP="0056349A">
                      <w:pPr>
                        <w:pStyle w:val="Tekstpodstawowy2"/>
                        <w:rPr>
                          <w:sz w:val="20"/>
                        </w:rPr>
                      </w:pPr>
                      <w:r w:rsidRPr="00807975">
                        <w:rPr>
                          <w:sz w:val="20"/>
                        </w:rPr>
                        <w:t>Podmiot leczniczy:</w:t>
                      </w:r>
                    </w:p>
                    <w:p w14:paraId="0A2B5169" w14:textId="77777777" w:rsidR="00415938" w:rsidRPr="00807975" w:rsidRDefault="00415938" w:rsidP="0056349A">
                      <w:pPr>
                        <w:pStyle w:val="Tekstpodstawowy2"/>
                        <w:rPr>
                          <w:sz w:val="20"/>
                        </w:rPr>
                      </w:pPr>
                    </w:p>
                    <w:p w14:paraId="3ADEE0E4" w14:textId="77777777" w:rsidR="00415938" w:rsidRPr="00807975" w:rsidRDefault="00415938" w:rsidP="0056349A">
                      <w:pPr>
                        <w:pStyle w:val="Tekstpodstawowy2"/>
                        <w:rPr>
                          <w:sz w:val="20"/>
                        </w:rPr>
                      </w:pPr>
                      <w:r w:rsidRPr="00807975">
                        <w:rPr>
                          <w:sz w:val="20"/>
                        </w:rPr>
                        <w:t>Jednostka lub komórka organizacyjna:</w:t>
                      </w:r>
                    </w:p>
                  </w:txbxContent>
                </v:textbox>
              </v:shape>
            </w:pict>
          </mc:Fallback>
        </mc:AlternateContent>
      </w:r>
      <w:r w:rsidR="00E134F0" w:rsidRPr="00E134F0">
        <w:t>ZAMÓWIENIE NA KREW I JEJ SKŁADNIKI DO PILNEGO PRZETOCZENIA</w:t>
      </w:r>
    </w:p>
    <w:p w14:paraId="700B9D98" w14:textId="447B5F68" w:rsidR="0056349A" w:rsidRPr="0056349A" w:rsidRDefault="00167B80" w:rsidP="0056349A">
      <w:pPr>
        <w:pStyle w:val="TEKSTwTABELIWYRODKOWANYtekstwyrodkowanywpoziomie"/>
      </w:pPr>
      <w:r>
        <w:t xml:space="preserve">                                                    </w:t>
      </w:r>
      <w:r w:rsidR="0056349A" w:rsidRPr="0056349A">
        <w:t>Data wystawienia zlecenia …………………………</w:t>
      </w:r>
    </w:p>
    <w:p w14:paraId="08A9C8B5" w14:textId="4C07EFFF" w:rsidR="00C20AA2" w:rsidRDefault="00167B80" w:rsidP="0056349A">
      <w:pPr>
        <w:pStyle w:val="Tekstpodstawowy2"/>
      </w:pPr>
      <w:r>
        <w:t xml:space="preserve">                                                             </w:t>
      </w:r>
    </w:p>
    <w:p w14:paraId="74857E39" w14:textId="678EF3F5" w:rsidR="0014745D" w:rsidRDefault="00167B80" w:rsidP="0056349A">
      <w:pPr>
        <w:pStyle w:val="Tekstpodstawowy2"/>
      </w:pPr>
      <w:r>
        <w:t xml:space="preserve">                                                         </w:t>
      </w:r>
    </w:p>
    <w:p w14:paraId="404852EF" w14:textId="77777777" w:rsidR="0014745D" w:rsidRDefault="0014745D" w:rsidP="0056349A">
      <w:pPr>
        <w:pStyle w:val="Tekstpodstawowy2"/>
      </w:pPr>
    </w:p>
    <w:p w14:paraId="31A268FA" w14:textId="46C499A4" w:rsidR="0014745D" w:rsidRDefault="001F2CF7" w:rsidP="0056349A">
      <w:pPr>
        <w:pStyle w:val="Tekstpodstawowy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E9A1ED3" wp14:editId="4225FF6C">
                <wp:simplePos x="0" y="0"/>
                <wp:positionH relativeFrom="column">
                  <wp:posOffset>4722495</wp:posOffset>
                </wp:positionH>
                <wp:positionV relativeFrom="paragraph">
                  <wp:posOffset>151130</wp:posOffset>
                </wp:positionV>
                <wp:extent cx="948690" cy="423545"/>
                <wp:effectExtent l="0" t="0" r="22860" b="14605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4869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FBC7B" w14:textId="77777777" w:rsidR="00415938" w:rsidRPr="00997562" w:rsidRDefault="00415938" w:rsidP="0056349A">
                            <w:pPr>
                              <w:rPr>
                                <w:rFonts w:ascii="Times" w:hAnsi="Times" w:cs="Times"/>
                                <w:b/>
                                <w:bCs/>
                              </w:rPr>
                            </w:pPr>
                            <w:r w:rsidRPr="00997562">
                              <w:rPr>
                                <w:rFonts w:ascii="Times" w:hAnsi="Times" w:cs="Times"/>
                                <w:b/>
                                <w:bCs/>
                              </w:rPr>
                              <w:t>PILNY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A1ED3" id="Prostokąt 19" o:spid="_x0000_s1029" style="position:absolute;margin-left:371.85pt;margin-top:11.9pt;width:74.7pt;height:33.35pt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">
                <v:textbox>
                  <w:txbxContent>
                    <w:p w14:paraId="5AFFBC7B" w14:textId="77777777" w:rsidR="00415938" w:rsidRPr="00997562" w:rsidRDefault="00415938" w:rsidP="0056349A">
                      <w:pPr>
                        <w:rPr>
                          <w:rFonts w:ascii="Times" w:hAnsi="Times" w:cs="Times"/>
                          <w:b/>
                          <w:bCs/>
                        </w:rPr>
                      </w:pPr>
                      <w:r w:rsidRPr="00997562">
                        <w:rPr>
                          <w:rFonts w:ascii="Times" w:hAnsi="Times" w:cs="Times"/>
                          <w:b/>
                          <w:bCs/>
                        </w:rPr>
                        <w:t>PILNY</w:t>
                      </w:r>
                    </w:p>
                  </w:txbxContent>
                </v:textbox>
              </v:rect>
            </w:pict>
          </mc:Fallback>
        </mc:AlternateContent>
      </w:r>
    </w:p>
    <w:p w14:paraId="3EA2039B" w14:textId="77777777" w:rsidR="0056349A" w:rsidRPr="0056349A" w:rsidRDefault="0056349A" w:rsidP="0056349A">
      <w:pPr>
        <w:pStyle w:val="Tekstpodstawowy2"/>
      </w:pPr>
      <w:r w:rsidRPr="0056349A">
        <w:t>Tryb zlecenia</w:t>
      </w:r>
    </w:p>
    <w:p w14:paraId="68712168" w14:textId="77777777" w:rsidR="0056349A" w:rsidRPr="0056349A" w:rsidRDefault="0056349A" w:rsidP="0056349A">
      <w:pPr>
        <w:pStyle w:val="Tekstpodstawowy2"/>
      </w:pPr>
    </w:p>
    <w:p w14:paraId="571B734A" w14:textId="77777777" w:rsidR="0056349A" w:rsidRPr="0056349A" w:rsidRDefault="0056349A" w:rsidP="0056349A">
      <w:pPr>
        <w:pStyle w:val="Tekstpodstawowy2"/>
      </w:pPr>
      <w:r w:rsidRPr="0056349A">
        <w:t>Do Banku Krwi ……….………………………</w:t>
      </w:r>
    </w:p>
    <w:p w14:paraId="5322B5EC" w14:textId="77777777" w:rsidR="00F32E4E" w:rsidRDefault="00F32E4E" w:rsidP="0056349A">
      <w:pPr>
        <w:pStyle w:val="Tekstpodstawowy2"/>
      </w:pPr>
    </w:p>
    <w:p w14:paraId="75AA08FB" w14:textId="77777777" w:rsidR="00F32E4E" w:rsidRDefault="00F32E4E" w:rsidP="0056349A">
      <w:pPr>
        <w:pStyle w:val="Tekstpodstawowy2"/>
      </w:pPr>
    </w:p>
    <w:p w14:paraId="172774C1" w14:textId="77777777" w:rsidR="0056349A" w:rsidRPr="0056349A" w:rsidRDefault="0056349A" w:rsidP="0056349A">
      <w:pPr>
        <w:pStyle w:val="Tekstpodstawowy2"/>
      </w:pPr>
      <w:r w:rsidRPr="0056349A">
        <w:t>Nazwisko i imię pacjenta ......................................................................</w:t>
      </w:r>
    </w:p>
    <w:p w14:paraId="5FB6D56C" w14:textId="34ED5692" w:rsidR="0056349A" w:rsidRPr="0056349A" w:rsidRDefault="0056349A" w:rsidP="00623A13">
      <w:r w:rsidRPr="0056349A">
        <w:t xml:space="preserve">Numer PESEL ……………………… data urodzenia…….…………     Płeć*   □ K    □ M W przypadku osoby nieposiadającej numeru PESEL </w:t>
      </w:r>
      <w:r w:rsidR="00653286">
        <w:t xml:space="preserve">- </w:t>
      </w:r>
      <w:r w:rsidRPr="0056349A">
        <w:t>nazwa i numer dokumentu stwierdzającego tożsamość</w:t>
      </w:r>
      <w:r w:rsidR="00856BF5" w:rsidRPr="0056349A">
        <w:t>……………………………………..………</w:t>
      </w:r>
      <w:r w:rsidR="00856BF5">
        <w:t>.</w:t>
      </w:r>
      <w:r w:rsidR="00623A13">
        <w:br/>
      </w:r>
      <w:r w:rsidRPr="0056349A">
        <w:t>Jeżeli pacjent NN</w:t>
      </w:r>
      <w:r w:rsidR="00A57FE3">
        <w:t xml:space="preserve"> -</w:t>
      </w:r>
      <w:r w:rsidRPr="0056349A">
        <w:t xml:space="preserve"> numer księgi głównej ………………………………</w:t>
      </w:r>
      <w:r w:rsidR="00623A13">
        <w:br/>
      </w:r>
      <w:r w:rsidRPr="0056349A">
        <w:t>lub niepowtarzalny numer identyfikacyjny………………………………</w:t>
      </w:r>
      <w:r w:rsidR="00623A13">
        <w:br/>
      </w:r>
      <w:r w:rsidRPr="0056349A">
        <w:t>Rozpoznanie.............................................................................................</w:t>
      </w:r>
      <w:r w:rsidR="00623A13">
        <w:br/>
      </w:r>
      <w:r w:rsidRPr="0056349A">
        <w:t>Grupa krwi ............................................................</w:t>
      </w:r>
      <w:r w:rsidR="00623A13">
        <w:br/>
      </w:r>
      <w:r w:rsidRPr="0056349A">
        <w:t>Przeciwciała odpornościowe ...................................................................</w:t>
      </w:r>
      <w:r w:rsidR="00623A13">
        <w:br/>
      </w:r>
      <w:r w:rsidRPr="0056349A">
        <w:t>Biorca*:    □  pierwszorazowy  □ wielokrotny  □  ciąże ………………</w:t>
      </w:r>
      <w:r w:rsidR="00623A13">
        <w:br/>
      </w:r>
      <w:r w:rsidRPr="0056349A">
        <w:t>Data ostatniego przetoczenia ..................................................................</w:t>
      </w:r>
    </w:p>
    <w:p w14:paraId="04266AC0" w14:textId="2A35E9C7" w:rsidR="0056349A" w:rsidRPr="0056349A" w:rsidRDefault="001F2CF7" w:rsidP="0056349A">
      <w:pPr>
        <w:pStyle w:val="Tekstpodstawowy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99D6B14" wp14:editId="64D3BE3C">
                <wp:simplePos x="0" y="0"/>
                <wp:positionH relativeFrom="column">
                  <wp:posOffset>4099560</wp:posOffset>
                </wp:positionH>
                <wp:positionV relativeFrom="paragraph">
                  <wp:posOffset>166370</wp:posOffset>
                </wp:positionV>
                <wp:extent cx="828675" cy="657225"/>
                <wp:effectExtent l="0" t="0" r="28575" b="2857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" o:spid="_x0000_s1026" style="position:absolute;margin-left:322.8pt;margin-top:13.1pt;width:65.25pt;height:51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4F5C052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721C3B7" wp14:editId="7C475AF5">
                <wp:simplePos x="0" y="0"/>
                <wp:positionH relativeFrom="column">
                  <wp:posOffset>3810</wp:posOffset>
                </wp:positionH>
                <wp:positionV relativeFrom="paragraph">
                  <wp:posOffset>166370</wp:posOffset>
                </wp:positionV>
                <wp:extent cx="2447925" cy="714375"/>
                <wp:effectExtent l="0" t="0" r="28575" b="28575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" o:spid="_x0000_s1026" style="position:absolute;margin-left:.3pt;margin-top:13.1pt;width:192.75pt;height:56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3CFDDB3E"/>
            </w:pict>
          </mc:Fallback>
        </mc:AlternateContent>
      </w:r>
      <w:r w:rsidR="0056349A" w:rsidRPr="0056349A">
        <w:t xml:space="preserve">PROSZĘ O WYDANIE                                                                             </w:t>
      </w:r>
    </w:p>
    <w:p w14:paraId="50DA0B69" w14:textId="77777777" w:rsidR="0056349A" w:rsidRPr="0056349A" w:rsidRDefault="0056349A" w:rsidP="0056349A">
      <w:pPr>
        <w:pStyle w:val="Tekstpodstawowy2"/>
      </w:pPr>
    </w:p>
    <w:p w14:paraId="57F495CE" w14:textId="77777777" w:rsidR="005D5B98" w:rsidRDefault="005D5B98" w:rsidP="0056349A">
      <w:pPr>
        <w:pStyle w:val="Tekstpodstawowy2"/>
      </w:pPr>
    </w:p>
    <w:p w14:paraId="5D23F7CB" w14:textId="77777777" w:rsidR="005D5B98" w:rsidRDefault="005D5B98" w:rsidP="0056349A">
      <w:pPr>
        <w:pStyle w:val="Tekstpodstawowy2"/>
      </w:pPr>
    </w:p>
    <w:p w14:paraId="47E61F88" w14:textId="77777777" w:rsidR="005D5B98" w:rsidRDefault="005D5B98" w:rsidP="0056349A">
      <w:pPr>
        <w:pStyle w:val="Tekstpodstawowy2"/>
      </w:pPr>
    </w:p>
    <w:p w14:paraId="625476C0" w14:textId="77777777" w:rsidR="0056349A" w:rsidRPr="002C1C4A" w:rsidRDefault="0056349A" w:rsidP="0056349A">
      <w:pPr>
        <w:pStyle w:val="Tekstpodstawowy2"/>
        <w:rPr>
          <w:rStyle w:val="IDKindeksdolnyikursywa"/>
        </w:rPr>
      </w:pPr>
      <w:r w:rsidRPr="002C1C4A">
        <w:rPr>
          <w:rStyle w:val="IDKindeksdolnyikursywa"/>
        </w:rPr>
        <w:t xml:space="preserve">(pełna nazwa zamawianego składnika)                    </w:t>
      </w:r>
      <w:r w:rsidR="002C1C4A">
        <w:rPr>
          <w:rStyle w:val="IDKindeksdolnyikursywa"/>
        </w:rPr>
        <w:tab/>
      </w:r>
      <w:r w:rsidR="002C1C4A">
        <w:rPr>
          <w:rStyle w:val="IDKindeksdolnyikursywa"/>
        </w:rPr>
        <w:tab/>
      </w:r>
      <w:r w:rsidR="002C1C4A">
        <w:rPr>
          <w:rStyle w:val="IDKindeksdolnyikursywa"/>
        </w:rPr>
        <w:tab/>
      </w:r>
      <w:r w:rsidR="002C1C4A">
        <w:rPr>
          <w:rStyle w:val="IDKindeksdolnyikursywa"/>
        </w:rPr>
        <w:tab/>
      </w:r>
      <w:r w:rsidR="002C1C4A">
        <w:rPr>
          <w:rStyle w:val="IDKindeksdolnyikursywa"/>
        </w:rPr>
        <w:tab/>
      </w:r>
      <w:r w:rsidR="002C1C4A">
        <w:rPr>
          <w:rStyle w:val="IDKindeksdolnyikursywa"/>
        </w:rPr>
        <w:tab/>
      </w:r>
      <w:r w:rsidR="002C1C4A">
        <w:rPr>
          <w:rStyle w:val="IDKindeksdolnyikursywa"/>
        </w:rPr>
        <w:tab/>
      </w:r>
      <w:r w:rsidR="002C1C4A">
        <w:rPr>
          <w:rStyle w:val="IDKindeksdolnyikursywa"/>
        </w:rPr>
        <w:tab/>
      </w:r>
      <w:r w:rsidR="002C1C4A">
        <w:rPr>
          <w:rStyle w:val="IDKindeksdolnyikursywa"/>
        </w:rPr>
        <w:tab/>
      </w:r>
      <w:r w:rsidR="002C1C4A">
        <w:rPr>
          <w:rStyle w:val="IDKindeksdolnyikursywa"/>
        </w:rPr>
        <w:tab/>
      </w:r>
      <w:r w:rsidR="002C1C4A">
        <w:rPr>
          <w:rStyle w:val="IDKindeksdolnyikursywa"/>
        </w:rPr>
        <w:tab/>
      </w:r>
      <w:r w:rsidR="002C1C4A">
        <w:rPr>
          <w:rStyle w:val="IDKindeksdolnyikursywa"/>
        </w:rPr>
        <w:tab/>
      </w:r>
      <w:r w:rsidR="002C1C4A">
        <w:rPr>
          <w:rStyle w:val="IDKindeksdolnyikursywa"/>
        </w:rPr>
        <w:tab/>
      </w:r>
      <w:r w:rsidR="002C1C4A">
        <w:rPr>
          <w:rStyle w:val="IDKindeksdolnyikursywa"/>
        </w:rPr>
        <w:tab/>
      </w:r>
      <w:r w:rsidR="002C1C4A">
        <w:rPr>
          <w:rStyle w:val="IDKindeksdolnyikursywa"/>
        </w:rPr>
        <w:tab/>
      </w:r>
      <w:r w:rsidR="002C1C4A">
        <w:rPr>
          <w:rStyle w:val="IDKindeksdolnyikursywa"/>
        </w:rPr>
        <w:tab/>
      </w:r>
      <w:r w:rsidRPr="002C1C4A">
        <w:rPr>
          <w:rStyle w:val="IDKindeksdolnyikursywa"/>
        </w:rPr>
        <w:t>(liczba jednostek lub opakowań)</w:t>
      </w:r>
    </w:p>
    <w:p w14:paraId="5D5C957D" w14:textId="77777777" w:rsidR="0056349A" w:rsidRPr="002C1C4A" w:rsidRDefault="0056349A" w:rsidP="0056349A">
      <w:pPr>
        <w:pStyle w:val="Tekstpodstawowy2"/>
        <w:rPr>
          <w:rStyle w:val="IDKindeksdolnyikursywa"/>
        </w:rPr>
      </w:pPr>
    </w:p>
    <w:p w14:paraId="43DFD246" w14:textId="77777777" w:rsidR="0056349A" w:rsidRPr="0056349A" w:rsidRDefault="0056349A" w:rsidP="0056349A">
      <w:r w:rsidRPr="0056349A">
        <w:t>Specyficzne zalecenia**………………………………………………</w:t>
      </w:r>
    </w:p>
    <w:p w14:paraId="7C92968D" w14:textId="77777777" w:rsidR="0056349A" w:rsidRPr="0056349A" w:rsidRDefault="0056349A" w:rsidP="0056349A">
      <w:pPr>
        <w:pStyle w:val="Tekstpodstawowy2"/>
      </w:pPr>
      <w:r w:rsidRPr="0056349A">
        <w:t>Grupa krwi ABO  RhD (słownie)                Fenotyp krwinek czerwonych (je</w:t>
      </w:r>
      <w:r w:rsidR="003854EF">
        <w:t>że</w:t>
      </w:r>
      <w:r w:rsidRPr="0056349A">
        <w:t xml:space="preserve">li </w:t>
      </w:r>
      <w:r w:rsidR="00623A13">
        <w:t>po</w:t>
      </w:r>
      <w:r w:rsidRPr="0056349A">
        <w:t>trzeba)</w:t>
      </w:r>
    </w:p>
    <w:p w14:paraId="1EA6983C" w14:textId="2246FBBD" w:rsidR="0056349A" w:rsidRPr="0056349A" w:rsidRDefault="001F2CF7" w:rsidP="0056349A">
      <w:pPr>
        <w:pStyle w:val="Tekstpodstawowy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55E4170" wp14:editId="6E8C9542">
                <wp:simplePos x="0" y="0"/>
                <wp:positionH relativeFrom="column">
                  <wp:posOffset>3204210</wp:posOffset>
                </wp:positionH>
                <wp:positionV relativeFrom="paragraph">
                  <wp:posOffset>26670</wp:posOffset>
                </wp:positionV>
                <wp:extent cx="1990725" cy="619125"/>
                <wp:effectExtent l="0" t="0" r="28575" b="28575"/>
                <wp:wrapNone/>
                <wp:docPr id="2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" o:spid="_x0000_s1026" style="position:absolute;margin-left:252.3pt;margin-top:2.1pt;width:156.75pt;height:48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1F4998D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C012620" wp14:editId="5E5B8F3A">
                <wp:simplePos x="0" y="0"/>
                <wp:positionH relativeFrom="column">
                  <wp:posOffset>41910</wp:posOffset>
                </wp:positionH>
                <wp:positionV relativeFrom="paragraph">
                  <wp:posOffset>26670</wp:posOffset>
                </wp:positionV>
                <wp:extent cx="2409825" cy="676275"/>
                <wp:effectExtent l="0" t="0" r="28575" b="2857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" o:spid="_x0000_s1026" style="position:absolute;margin-left:3.3pt;margin-top:2.1pt;width:189.75pt;height:53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7721372E"/>
            </w:pict>
          </mc:Fallback>
        </mc:AlternateContent>
      </w:r>
    </w:p>
    <w:p w14:paraId="782AF6C2" w14:textId="77777777" w:rsidR="0056349A" w:rsidRPr="0056349A" w:rsidRDefault="00AF42E2" w:rsidP="0056349A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495CD3" w14:textId="77777777" w:rsidR="002D0450" w:rsidRDefault="002D0450" w:rsidP="0056349A">
      <w:pPr>
        <w:pStyle w:val="Tekstpodstawowy2"/>
      </w:pPr>
    </w:p>
    <w:p w14:paraId="507AD74E" w14:textId="77777777" w:rsidR="005D5B98" w:rsidRDefault="005D5B98" w:rsidP="0056349A">
      <w:pPr>
        <w:pStyle w:val="Tekstpodstawowy2"/>
      </w:pPr>
    </w:p>
    <w:p w14:paraId="13A29E36" w14:textId="77777777" w:rsidR="005D5B98" w:rsidRDefault="005D5B98" w:rsidP="0056349A">
      <w:pPr>
        <w:pStyle w:val="Tekstpodstawowy2"/>
      </w:pPr>
    </w:p>
    <w:p w14:paraId="609C2D0C" w14:textId="77777777" w:rsidR="005D5B98" w:rsidRDefault="005D5B98" w:rsidP="0056349A">
      <w:pPr>
        <w:pStyle w:val="Tekstpodstawowy2"/>
      </w:pPr>
    </w:p>
    <w:p w14:paraId="6278FE5F" w14:textId="77777777" w:rsidR="00AF42E2" w:rsidRDefault="00AF42E2" w:rsidP="0056349A">
      <w:pPr>
        <w:pStyle w:val="Tekstpodstawowy2"/>
      </w:pPr>
      <w:r>
        <w:t>…………………………………………</w:t>
      </w:r>
    </w:p>
    <w:p w14:paraId="56C37A9F" w14:textId="77777777" w:rsidR="0056349A" w:rsidRPr="002D0450" w:rsidRDefault="0056349A" w:rsidP="0056349A">
      <w:pPr>
        <w:pStyle w:val="Tekstpodstawowy2"/>
        <w:rPr>
          <w:rStyle w:val="IDKindeksdolnyikursywa"/>
        </w:rPr>
      </w:pPr>
      <w:r w:rsidRPr="002D0450">
        <w:rPr>
          <w:rStyle w:val="IDKindeksdolnyikursywa"/>
        </w:rPr>
        <w:t xml:space="preserve">(data,  </w:t>
      </w:r>
      <w:r w:rsidR="004519DE" w:rsidRPr="002D0450">
        <w:rPr>
          <w:rStyle w:val="IDKindeksdolnyikursywa"/>
        </w:rPr>
        <w:t xml:space="preserve">oznaczenie*** oraz podpis </w:t>
      </w:r>
      <w:r w:rsidRPr="002D0450">
        <w:rPr>
          <w:rStyle w:val="IDKindeksdolnyikursywa"/>
        </w:rPr>
        <w:t>lekarza zamawiającego)</w:t>
      </w:r>
    </w:p>
    <w:p w14:paraId="2444061F" w14:textId="77777777" w:rsidR="0048473D" w:rsidRDefault="0048473D" w:rsidP="0056349A">
      <w:pPr>
        <w:pStyle w:val="Tekstpodstawowy2"/>
      </w:pPr>
    </w:p>
    <w:p w14:paraId="60AB9D5D" w14:textId="77777777" w:rsidR="0048473D" w:rsidRDefault="0048473D" w:rsidP="0056349A">
      <w:pPr>
        <w:pStyle w:val="Tekstpodstawowy2"/>
      </w:pPr>
    </w:p>
    <w:p w14:paraId="32C0EB47" w14:textId="77777777" w:rsidR="0048473D" w:rsidRDefault="0048473D" w:rsidP="0056349A">
      <w:pPr>
        <w:pStyle w:val="Tekstpodstawowy2"/>
      </w:pPr>
    </w:p>
    <w:p w14:paraId="2E0ECB40" w14:textId="77777777" w:rsidR="0056349A" w:rsidRDefault="0056349A" w:rsidP="0056349A">
      <w:pPr>
        <w:pStyle w:val="Tekstpodstawowy2"/>
      </w:pPr>
      <w:r w:rsidRPr="0056349A">
        <w:lastRenderedPageBreak/>
        <w:t>WYPEŁNIA BANK KRWI</w:t>
      </w:r>
    </w:p>
    <w:p w14:paraId="08982288" w14:textId="77777777" w:rsidR="0048473D" w:rsidRPr="0056349A" w:rsidRDefault="0048473D" w:rsidP="0056349A">
      <w:pPr>
        <w:pStyle w:val="Tekstpodstawowy2"/>
      </w:pPr>
    </w:p>
    <w:p w14:paraId="4F716B6F" w14:textId="77777777" w:rsidR="0056349A" w:rsidRPr="0056349A" w:rsidRDefault="0056349A" w:rsidP="0056349A">
      <w:pPr>
        <w:pStyle w:val="Tekstpodstawowy2"/>
      </w:pPr>
      <w:r w:rsidRPr="0056349A">
        <w:t>Składniki krwi wydane dla pacjenta przez Bank Krwi:</w:t>
      </w:r>
    </w:p>
    <w:p w14:paraId="4D336BB9" w14:textId="77777777" w:rsidR="0056349A" w:rsidRPr="0056349A" w:rsidRDefault="0056349A" w:rsidP="0056349A">
      <w:pPr>
        <w:pStyle w:val="Tekstpodstawowy2"/>
      </w:pPr>
      <w:r w:rsidRPr="0056349A">
        <w:t>Grupa krwi i numer donacji ............................................................</w:t>
      </w:r>
    </w:p>
    <w:p w14:paraId="48B86F59" w14:textId="77777777" w:rsidR="0056349A" w:rsidRPr="0056349A" w:rsidRDefault="0056349A" w:rsidP="0056349A">
      <w:pPr>
        <w:pStyle w:val="Tekstpodstawowy2"/>
      </w:pPr>
      <w:r w:rsidRPr="0056349A">
        <w:t>Grupa krwi i numer donacji ............................................................</w:t>
      </w:r>
    </w:p>
    <w:p w14:paraId="66948CAF" w14:textId="77777777" w:rsidR="0056349A" w:rsidRPr="0056349A" w:rsidRDefault="0056349A" w:rsidP="0056349A">
      <w:pPr>
        <w:pStyle w:val="Tekstpodstawowy2"/>
      </w:pPr>
      <w:r w:rsidRPr="0056349A">
        <w:t>Grupa krwi i numer donacji ............................................................</w:t>
      </w:r>
    </w:p>
    <w:p w14:paraId="6BE6103B" w14:textId="77777777" w:rsidR="0056349A" w:rsidRPr="0056349A" w:rsidRDefault="0056349A" w:rsidP="0056349A">
      <w:pPr>
        <w:pStyle w:val="Tekstpodstawowy2"/>
      </w:pPr>
      <w:r w:rsidRPr="0056349A">
        <w:t>Grupa krwi i numer donacji .............................................................</w:t>
      </w:r>
    </w:p>
    <w:p w14:paraId="74098E88" w14:textId="77777777" w:rsidR="002D0450" w:rsidRDefault="002D0450" w:rsidP="0056349A">
      <w:pPr>
        <w:pStyle w:val="Tekstpodstawowy2"/>
      </w:pPr>
    </w:p>
    <w:p w14:paraId="2DADF536" w14:textId="77777777" w:rsidR="0056349A" w:rsidRPr="002D0450" w:rsidRDefault="00AF42E2" w:rsidP="0056349A">
      <w:pPr>
        <w:pStyle w:val="Tekstpodstawowy2"/>
        <w:rPr>
          <w:rStyle w:val="IDKindeksdolnyikursywa"/>
        </w:rPr>
      </w:pPr>
      <w:r>
        <w:t>……..……………………………….</w:t>
      </w:r>
      <w:r>
        <w:br/>
      </w:r>
      <w:r w:rsidR="0056349A" w:rsidRPr="002D0450">
        <w:rPr>
          <w:rStyle w:val="IDKindeksdolnyikursywa"/>
        </w:rPr>
        <w:t>(podpis osoby wydającej segmenty drenów)</w:t>
      </w:r>
    </w:p>
    <w:p w14:paraId="05A4F190" w14:textId="77777777" w:rsidR="002D0450" w:rsidRDefault="002D0450" w:rsidP="00DF46BC">
      <w:pPr>
        <w:pStyle w:val="PKTODNONIKApunktodnonika"/>
        <w:ind w:left="0" w:firstLine="0"/>
        <w:rPr>
          <w:rStyle w:val="IDindeksdolny"/>
        </w:rPr>
      </w:pPr>
    </w:p>
    <w:p w14:paraId="23D3C5BB" w14:textId="77777777" w:rsidR="005648AD" w:rsidRPr="005648AD" w:rsidRDefault="005648AD" w:rsidP="005648AD">
      <w:pPr>
        <w:pStyle w:val="PKTODNONIKApunktodnonika"/>
        <w:rPr>
          <w:rStyle w:val="IDindeksdolny"/>
        </w:rPr>
      </w:pPr>
    </w:p>
    <w:p w14:paraId="0E55550D" w14:textId="101EDE48" w:rsidR="005648AD" w:rsidRPr="005648AD" w:rsidRDefault="00AE3858" w:rsidP="005648AD">
      <w:pPr>
        <w:pStyle w:val="PKTODNONIKApunktodnonika"/>
        <w:rPr>
          <w:rStyle w:val="IDindeksdolny"/>
          <w:vertAlign w:val="baseline"/>
        </w:rPr>
      </w:pPr>
      <w:r w:rsidRPr="00AE3858">
        <w:rPr>
          <w:rStyle w:val="IDindeksdolny"/>
          <w:vertAlign w:val="baseline"/>
        </w:rPr>
        <w:t>* Właściwe zaznaczyć X</w:t>
      </w:r>
      <w:r w:rsidR="00167B80" w:rsidRPr="00167B80">
        <w:t>.</w:t>
      </w:r>
    </w:p>
    <w:p w14:paraId="7AAC9D73" w14:textId="77777777" w:rsidR="005648AD" w:rsidRPr="005648AD" w:rsidRDefault="005648AD" w:rsidP="005648AD">
      <w:pPr>
        <w:pStyle w:val="PKTODNONIKApunktodnonika"/>
        <w:rPr>
          <w:rStyle w:val="IDindeksdolny"/>
          <w:vertAlign w:val="baseline"/>
        </w:rPr>
      </w:pPr>
    </w:p>
    <w:p w14:paraId="4B213ACA" w14:textId="77777777" w:rsidR="005648AD" w:rsidRPr="005648AD" w:rsidRDefault="005648AD" w:rsidP="005648AD">
      <w:pPr>
        <w:pStyle w:val="PKTODNONIKApunktodnonika"/>
        <w:rPr>
          <w:rStyle w:val="IDindeksdolny"/>
          <w:vertAlign w:val="baseline"/>
        </w:rPr>
      </w:pPr>
    </w:p>
    <w:p w14:paraId="54D93485" w14:textId="77777777" w:rsidR="005648AD" w:rsidRPr="005648AD" w:rsidRDefault="00B95C1A" w:rsidP="006C1BDB">
      <w:pPr>
        <w:pStyle w:val="PKTODNONIKApunktodnonika"/>
        <w:rPr>
          <w:rStyle w:val="IDindeksdolny"/>
          <w:vertAlign w:val="baseline"/>
        </w:rPr>
      </w:pPr>
      <w:r w:rsidRPr="00B95C1A">
        <w:rPr>
          <w:rStyle w:val="IDindeksdolny"/>
          <w:vertAlign w:val="baseline"/>
        </w:rPr>
        <w:t>** Składnik ubogoleukocytarny, napromieniowany, itd.</w:t>
      </w:r>
    </w:p>
    <w:p w14:paraId="2BC0A3B1" w14:textId="77777777" w:rsidR="005648AD" w:rsidRPr="005648AD" w:rsidRDefault="005648AD">
      <w:pPr>
        <w:pStyle w:val="PKTODNONIKApunktodnonika"/>
        <w:rPr>
          <w:rStyle w:val="IDindeksdolny"/>
          <w:vertAlign w:val="baseline"/>
        </w:rPr>
      </w:pPr>
    </w:p>
    <w:p w14:paraId="18547AD2" w14:textId="77777777" w:rsidR="005648AD" w:rsidRPr="005648AD" w:rsidRDefault="005648AD">
      <w:pPr>
        <w:pStyle w:val="PKTODNONIKApunktodnonika"/>
        <w:rPr>
          <w:rStyle w:val="IDindeksdolny"/>
          <w:vertAlign w:val="baseline"/>
        </w:rPr>
      </w:pPr>
    </w:p>
    <w:p w14:paraId="7BF882A2" w14:textId="77777777" w:rsidR="005648AD" w:rsidRPr="005648AD" w:rsidRDefault="00B95C1A">
      <w:pPr>
        <w:pStyle w:val="PKTODNONIKApunktodnonika"/>
        <w:rPr>
          <w:rStyle w:val="IDindeksdolny"/>
          <w:vertAlign w:val="baseline"/>
        </w:rPr>
      </w:pPr>
      <w:r w:rsidRPr="00B95C1A">
        <w:rPr>
          <w:rStyle w:val="IDindeksdolny"/>
          <w:vertAlign w:val="baseline"/>
        </w:rPr>
        <w:t>*** Oznaczenie zawiera imię, nazwisko, tytuł zawodowy i specjalizację oraz numer prawa wykonywania zawodu, jeżeli dotyczy, a w przypadku braku w oznaczeniu imienia i nazwiska - czytelny podpis zawierający imię i nazwisko.</w:t>
      </w:r>
    </w:p>
    <w:p w14:paraId="07B87179" w14:textId="77777777" w:rsidR="00B95C1A" w:rsidRPr="00B95C1A" w:rsidRDefault="00B95C1A" w:rsidP="00B95C1A">
      <w:pPr>
        <w:pStyle w:val="PKTODNONIKApunktodnonika"/>
        <w:rPr>
          <w:rStyle w:val="IDindeksdolny"/>
          <w:vertAlign w:val="baseline"/>
        </w:rPr>
      </w:pPr>
    </w:p>
    <w:p w14:paraId="49E5E2BB" w14:textId="77777777" w:rsidR="00B95C1A" w:rsidRPr="00B95C1A" w:rsidRDefault="00B95C1A" w:rsidP="00B95C1A">
      <w:pPr>
        <w:pStyle w:val="PKTODNONIKApunktodnonika"/>
        <w:rPr>
          <w:rStyle w:val="IDindeksdolny"/>
          <w:vertAlign w:val="baseline"/>
        </w:rPr>
      </w:pPr>
    </w:p>
    <w:p w14:paraId="13380D7B" w14:textId="77777777" w:rsidR="0014745D" w:rsidRDefault="0014745D">
      <w:pPr>
        <w:spacing w:after="0" w:line="360" w:lineRule="auto"/>
        <w:rPr>
          <w:rFonts w:ascii="Times New Roman" w:eastAsiaTheme="minorEastAsia" w:hAnsi="Times New Roman" w:cs="Arial"/>
          <w:b/>
          <w:szCs w:val="20"/>
        </w:rPr>
      </w:pPr>
      <w:r>
        <w:br w:type="page"/>
      </w:r>
    </w:p>
    <w:p w14:paraId="433FA094" w14:textId="77777777" w:rsidR="00D84C59" w:rsidRDefault="009400F7">
      <w:pPr>
        <w:pStyle w:val="TEKSTwTABELIWYRODKOWANYtekstwyrodkowanywpoziomie"/>
      </w:pPr>
      <w:r w:rsidRPr="009400F7">
        <w:lastRenderedPageBreak/>
        <w:t>WZÓR</w:t>
      </w:r>
    </w:p>
    <w:p w14:paraId="7B0031CB" w14:textId="77777777" w:rsidR="00D84C59" w:rsidRDefault="00E134F0">
      <w:pPr>
        <w:pStyle w:val="TEKSTwTABELIWYRODKOWANYtekstwyrodkowanywpoziomie"/>
      </w:pPr>
      <w:r>
        <w:t>WYNIK PRÓBY ZGODNOŚCI</w:t>
      </w:r>
    </w:p>
    <w:tbl>
      <w:tblPr>
        <w:tblW w:w="9153" w:type="dxa"/>
        <w:tblInd w:w="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1276"/>
        <w:gridCol w:w="142"/>
        <w:gridCol w:w="64"/>
        <w:gridCol w:w="786"/>
        <w:gridCol w:w="567"/>
        <w:gridCol w:w="1259"/>
        <w:gridCol w:w="17"/>
        <w:gridCol w:w="425"/>
        <w:gridCol w:w="426"/>
        <w:gridCol w:w="219"/>
        <w:gridCol w:w="773"/>
        <w:gridCol w:w="2054"/>
      </w:tblGrid>
      <w:tr w:rsidR="0048473D" w:rsidRPr="00782FDA" w14:paraId="46433F35" w14:textId="77777777" w:rsidTr="007A1D29">
        <w:trPr>
          <w:trHeight w:val="1238"/>
        </w:trPr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32564" w14:textId="77777777" w:rsidR="0048473D" w:rsidRPr="0048473D" w:rsidRDefault="0048473D" w:rsidP="0048473D">
            <w:r w:rsidRPr="0048473D">
              <w:t>Nazwa jednostki wykonującej badanie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E55DB" w14:textId="77777777" w:rsidR="0048473D" w:rsidRPr="0048473D" w:rsidRDefault="0048473D" w:rsidP="0048473D">
            <w:r w:rsidRPr="0048473D">
              <w:t>Wynik Próby Zgodności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074F3" w14:textId="77777777" w:rsidR="0048473D" w:rsidRPr="0048473D" w:rsidRDefault="0048473D" w:rsidP="0048473D">
            <w:r w:rsidRPr="0048473D">
              <w:t>Data i godzina pobrania próbki</w:t>
            </w:r>
          </w:p>
        </w:tc>
      </w:tr>
      <w:tr w:rsidR="0048473D" w:rsidRPr="00782FDA" w14:paraId="4A54BED7" w14:textId="77777777" w:rsidTr="007A1D29">
        <w:trPr>
          <w:trHeight w:val="972"/>
        </w:trPr>
        <w:tc>
          <w:tcPr>
            <w:tcW w:w="2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C9F2F" w14:textId="77777777" w:rsidR="0048473D" w:rsidRPr="0048473D" w:rsidRDefault="0048473D" w:rsidP="0048473D"/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39A20" w14:textId="77777777" w:rsidR="0048473D" w:rsidRPr="0048473D" w:rsidRDefault="0048473D" w:rsidP="0048473D">
            <w:r w:rsidRPr="0048473D">
              <w:t xml:space="preserve">Ważny do: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CA57B" w14:textId="77777777" w:rsidR="0048473D" w:rsidRPr="0048473D" w:rsidRDefault="0048473D" w:rsidP="0048473D">
            <w:r w:rsidRPr="0048473D">
              <w:t xml:space="preserve">dd-mm-rrrr     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509B8" w14:textId="77777777" w:rsidR="0048473D" w:rsidRPr="0048473D" w:rsidRDefault="0048473D" w:rsidP="0048473D">
            <w:r w:rsidRPr="0048473D">
              <w:t>gg:mm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2ADDC" w14:textId="77777777" w:rsidR="0048473D" w:rsidRPr="0048473D" w:rsidRDefault="0048473D" w:rsidP="0048473D">
            <w:r w:rsidRPr="0048473D">
              <w:t>Data i godzina przyjęcia próbki do badań</w:t>
            </w:r>
          </w:p>
        </w:tc>
      </w:tr>
      <w:tr w:rsidR="0048473D" w:rsidRPr="00782FDA" w14:paraId="39BD4A75" w14:textId="77777777" w:rsidTr="007A1D29">
        <w:trPr>
          <w:trHeight w:val="848"/>
        </w:trPr>
        <w:tc>
          <w:tcPr>
            <w:tcW w:w="2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A29DB" w14:textId="77777777" w:rsidR="0048473D" w:rsidRPr="0048473D" w:rsidRDefault="0048473D" w:rsidP="0048473D"/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471AD" w14:textId="77777777" w:rsidR="0048473D" w:rsidRPr="0048473D" w:rsidRDefault="0048473D" w:rsidP="0048473D">
            <w:r w:rsidRPr="0048473D">
              <w:t>Nr badania</w:t>
            </w: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9DFC0" w14:textId="77777777" w:rsidR="0048473D" w:rsidRPr="0048473D" w:rsidRDefault="0048473D" w:rsidP="0048473D"/>
        </w:tc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69A3C9" w14:textId="77777777" w:rsidR="0048473D" w:rsidRPr="0048473D" w:rsidRDefault="0048473D" w:rsidP="0048473D">
            <w:r w:rsidRPr="0048473D">
              <w:t>Nazwa jednostki kierującej na badanie</w:t>
            </w:r>
          </w:p>
        </w:tc>
      </w:tr>
      <w:tr w:rsidR="0048473D" w:rsidRPr="00782FDA" w14:paraId="09FD9B77" w14:textId="77777777" w:rsidTr="007A1D29">
        <w:trPr>
          <w:trHeight w:val="884"/>
        </w:trPr>
        <w:tc>
          <w:tcPr>
            <w:tcW w:w="2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E4EAF" w14:textId="77777777" w:rsidR="0048473D" w:rsidRPr="0048473D" w:rsidRDefault="0048473D" w:rsidP="0048473D"/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D63CB" w14:textId="77777777" w:rsidR="0048473D" w:rsidRPr="0048473D" w:rsidRDefault="0048473D" w:rsidP="0048473D">
            <w:r w:rsidRPr="0048473D">
              <w:t>Data badania:</w:t>
            </w: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A42E2" w14:textId="77777777" w:rsidR="0048473D" w:rsidRPr="0048473D" w:rsidRDefault="0048473D" w:rsidP="0048473D">
            <w:r w:rsidRPr="0048473D">
              <w:t>dd-mm-rrrr</w:t>
            </w:r>
          </w:p>
        </w:tc>
        <w:tc>
          <w:tcPr>
            <w:tcW w:w="282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948D4E" w14:textId="77777777" w:rsidR="0048473D" w:rsidRPr="0048473D" w:rsidRDefault="0048473D" w:rsidP="0048473D"/>
        </w:tc>
      </w:tr>
      <w:tr w:rsidR="0048473D" w:rsidRPr="00782FDA" w14:paraId="6EB62803" w14:textId="77777777" w:rsidTr="003B4A94">
        <w:trPr>
          <w:trHeight w:val="815"/>
        </w:trPr>
        <w:tc>
          <w:tcPr>
            <w:tcW w:w="915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1EB8F" w14:textId="77777777" w:rsidR="0048473D" w:rsidRPr="0048473D" w:rsidRDefault="0048473D" w:rsidP="0048473D">
            <w:r w:rsidRPr="0048473D">
              <w:t>Dane pacjenta: </w:t>
            </w:r>
          </w:p>
          <w:p w14:paraId="38F6CA28" w14:textId="77777777" w:rsidR="0048473D" w:rsidRPr="0048473D" w:rsidRDefault="0048473D" w:rsidP="0048473D">
            <w:r w:rsidRPr="0048473D">
              <w:t>Nazwisko i imię: ………………………………………</w:t>
            </w:r>
            <w:r>
              <w:t>………………………………………</w:t>
            </w:r>
          </w:p>
        </w:tc>
      </w:tr>
      <w:tr w:rsidR="0048473D" w:rsidRPr="00782FDA" w14:paraId="4E4E7BBE" w14:textId="77777777" w:rsidTr="00863568">
        <w:trPr>
          <w:trHeight w:val="2822"/>
        </w:trPr>
        <w:tc>
          <w:tcPr>
            <w:tcW w:w="915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9DFDE" w14:textId="77777777" w:rsidR="0048473D" w:rsidRPr="0048473D" w:rsidRDefault="0048473D" w:rsidP="0048473D">
            <w:r w:rsidRPr="0048473D">
              <w:t>Numer PESEL</w:t>
            </w:r>
            <w:r>
              <w:t>*</w:t>
            </w:r>
            <w:r w:rsidRPr="0048473D">
              <w:t xml:space="preserve"> …………………………………………………</w:t>
            </w:r>
          </w:p>
          <w:p w14:paraId="2A7E2D54" w14:textId="77777777" w:rsidR="0048473D" w:rsidRPr="0048473D" w:rsidRDefault="0048473D" w:rsidP="0048473D">
            <w:r w:rsidRPr="0048473D">
              <w:t xml:space="preserve">Data urodzenia ………………………………………………….                                       Płeć**:      </w:t>
            </w:r>
            <w:r w:rsidRPr="0048473D">
              <w:sym w:font="Symbol" w:char="F09F"/>
            </w:r>
            <w:r w:rsidRPr="0048473D">
              <w:t xml:space="preserve">  MĘŻCZYZNA      </w:t>
            </w:r>
            <w:r w:rsidRPr="0048473D">
              <w:sym w:font="Symbol" w:char="F09F"/>
            </w:r>
            <w:r w:rsidRPr="0048473D">
              <w:t xml:space="preserve">  KOBIETA</w:t>
            </w:r>
          </w:p>
          <w:p w14:paraId="459DB5A6" w14:textId="051E3B5A" w:rsidR="0048473D" w:rsidRPr="0048473D" w:rsidRDefault="0048473D" w:rsidP="00C44C27">
            <w:r w:rsidRPr="0048473D">
              <w:t>Je</w:t>
            </w:r>
            <w:r w:rsidR="007375B7">
              <w:t>że</w:t>
            </w:r>
            <w:r w:rsidRPr="0048473D">
              <w:t>li  pacjent NN</w:t>
            </w:r>
            <w:r w:rsidR="00A57FE3">
              <w:t xml:space="preserve"> -</w:t>
            </w:r>
            <w:r w:rsidRPr="0048473D">
              <w:t xml:space="preserve">  numer księgi głównej lub niepowtarzalny numer identyfikacyjny (ID)……………………………………………………………………………………………</w:t>
            </w:r>
          </w:p>
        </w:tc>
      </w:tr>
      <w:tr w:rsidR="0048473D" w:rsidRPr="00782FDA" w14:paraId="03CC0CF3" w14:textId="77777777" w:rsidTr="003B4A94">
        <w:trPr>
          <w:trHeight w:val="419"/>
        </w:trPr>
        <w:tc>
          <w:tcPr>
            <w:tcW w:w="5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E0B14" w14:textId="77777777" w:rsidR="0048473D" w:rsidRPr="0048473D" w:rsidRDefault="0048473D" w:rsidP="0048473D">
            <w:r w:rsidRPr="0048473D">
              <w:t>Grupa krwi pacjenta:</w:t>
            </w: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BDD0D" w14:textId="77777777" w:rsidR="0048473D" w:rsidRPr="0048473D" w:rsidRDefault="0048473D" w:rsidP="0048473D">
            <w:r w:rsidRPr="0048473D">
              <w:t>Fenotyp:</w:t>
            </w:r>
          </w:p>
        </w:tc>
      </w:tr>
      <w:tr w:rsidR="0048473D" w:rsidRPr="00782FDA" w14:paraId="565E19D3" w14:textId="77777777" w:rsidTr="009A318C">
        <w:trPr>
          <w:trHeight w:val="896"/>
        </w:trPr>
        <w:tc>
          <w:tcPr>
            <w:tcW w:w="2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975DB" w14:textId="77777777" w:rsidR="0048473D" w:rsidRPr="0048473D" w:rsidRDefault="0048473D" w:rsidP="0048473D">
            <w:r w:rsidRPr="0048473D">
              <w:t>Przeciwciała odpornościowe:</w:t>
            </w:r>
          </w:p>
        </w:tc>
        <w:tc>
          <w:tcPr>
            <w:tcW w:w="6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B3982" w14:textId="77777777" w:rsidR="0048473D" w:rsidRPr="0048473D" w:rsidRDefault="0048473D" w:rsidP="0048473D"/>
          <w:p w14:paraId="646A2018" w14:textId="77777777" w:rsidR="0048473D" w:rsidRPr="0048473D" w:rsidRDefault="0048473D" w:rsidP="0048473D"/>
        </w:tc>
      </w:tr>
      <w:tr w:rsidR="0048473D" w:rsidRPr="00782FDA" w14:paraId="05C3D18D" w14:textId="77777777" w:rsidTr="007A1D29">
        <w:trPr>
          <w:trHeight w:val="1008"/>
        </w:trPr>
        <w:tc>
          <w:tcPr>
            <w:tcW w:w="91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19D13" w14:textId="77777777" w:rsidR="0048473D" w:rsidRPr="0048473D" w:rsidRDefault="0048473D" w:rsidP="0048473D">
            <w:r w:rsidRPr="0048473D">
              <w:t>Uwagi:</w:t>
            </w:r>
          </w:p>
        </w:tc>
      </w:tr>
      <w:tr w:rsidR="0048473D" w:rsidRPr="00782FDA" w14:paraId="4BD77799" w14:textId="77777777" w:rsidTr="00863568">
        <w:trPr>
          <w:trHeight w:val="1687"/>
        </w:trPr>
        <w:tc>
          <w:tcPr>
            <w:tcW w:w="70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AB436" w14:textId="77777777" w:rsidR="0048473D" w:rsidRPr="0048473D" w:rsidRDefault="0048473D" w:rsidP="0048473D">
            <w:r w:rsidRPr="0048473D">
              <w:t>Dawcy:</w:t>
            </w:r>
          </w:p>
          <w:p w14:paraId="00F058FB" w14:textId="77777777" w:rsidR="0048473D" w:rsidRPr="0048473D" w:rsidRDefault="0048473D" w:rsidP="0048473D"/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551A" w14:textId="77777777" w:rsidR="0048473D" w:rsidRPr="0048473D" w:rsidRDefault="0048473D" w:rsidP="007375B7">
            <w:r w:rsidRPr="0048473D">
              <w:t xml:space="preserve">Podpisy lekarza/pielęgniarki odpowiedzialnych za </w:t>
            </w:r>
            <w:r w:rsidR="007375B7">
              <w:t>przetoczenie</w:t>
            </w:r>
            <w:r w:rsidRPr="0048473D">
              <w:t>:</w:t>
            </w:r>
          </w:p>
        </w:tc>
      </w:tr>
      <w:tr w:rsidR="00D40E7D" w:rsidRPr="00782FDA" w14:paraId="0A7ADA9B" w14:textId="77777777" w:rsidTr="007A1D29">
        <w:trPr>
          <w:trHeight w:val="92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413EB" w14:textId="77777777" w:rsidR="0048473D" w:rsidRPr="0048473D" w:rsidRDefault="0048473D" w:rsidP="0048473D">
            <w:r w:rsidRPr="0048473D">
              <w:lastRenderedPageBreak/>
              <w:t>nr donacji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CECBF" w14:textId="77777777" w:rsidR="0048473D" w:rsidRPr="0048473D" w:rsidRDefault="0048473D" w:rsidP="0048473D"/>
          <w:p w14:paraId="6F233513" w14:textId="77777777" w:rsidR="0048473D" w:rsidRPr="0048473D" w:rsidRDefault="0048473D" w:rsidP="0048473D"/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80400" w14:textId="77777777" w:rsidR="0048473D" w:rsidRPr="0048473D" w:rsidRDefault="0048473D" w:rsidP="0048473D">
            <w:r w:rsidRPr="0048473D">
              <w:t>grupa krwi                    fenotyp: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E55A2" w14:textId="77777777" w:rsidR="0048473D" w:rsidRPr="0048473D" w:rsidRDefault="0048473D" w:rsidP="0048473D">
            <w:r w:rsidRPr="0048473D">
              <w:t>wynik: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7F555" w14:textId="77777777" w:rsidR="0048473D" w:rsidRPr="0048473D" w:rsidRDefault="0048473D" w:rsidP="0048473D"/>
          <w:p w14:paraId="2D7B6A50" w14:textId="77777777" w:rsidR="0048473D" w:rsidRPr="0048473D" w:rsidRDefault="0048473D" w:rsidP="0048473D"/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A4DE2" w14:textId="77777777" w:rsidR="0048473D" w:rsidRPr="0048473D" w:rsidRDefault="0048473D" w:rsidP="0048473D"/>
        </w:tc>
      </w:tr>
      <w:tr w:rsidR="00D40E7D" w:rsidRPr="00782FDA" w14:paraId="721B2894" w14:textId="77777777" w:rsidTr="00EA0BB3">
        <w:trPr>
          <w:trHeight w:val="43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211765" w14:textId="77777777" w:rsidR="0048473D" w:rsidRPr="0048473D" w:rsidRDefault="0048473D" w:rsidP="0048473D">
            <w:r w:rsidRPr="0048473D">
              <w:t>nr donacji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B422D" w14:textId="77777777" w:rsidR="0048473D" w:rsidRPr="0048473D" w:rsidRDefault="0048473D" w:rsidP="0048473D"/>
          <w:p w14:paraId="1F7692F0" w14:textId="77777777" w:rsidR="0048473D" w:rsidRPr="0048473D" w:rsidRDefault="0048473D" w:rsidP="0048473D"/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FCBD1" w14:textId="77777777" w:rsidR="0048473D" w:rsidRPr="0048473D" w:rsidRDefault="0048473D" w:rsidP="0048473D">
            <w:r w:rsidRPr="0048473D">
              <w:t>grupa krwi                    fenotyp: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AE777" w14:textId="77777777" w:rsidR="0048473D" w:rsidRPr="0048473D" w:rsidRDefault="0048473D" w:rsidP="0048473D">
            <w:r w:rsidRPr="0048473D">
              <w:t>wynik: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EB890" w14:textId="77777777" w:rsidR="0048473D" w:rsidRPr="0048473D" w:rsidRDefault="0048473D" w:rsidP="0048473D"/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B6194" w14:textId="77777777" w:rsidR="0048473D" w:rsidRPr="0048473D" w:rsidRDefault="0048473D" w:rsidP="0048473D"/>
        </w:tc>
      </w:tr>
      <w:tr w:rsidR="00D40E7D" w:rsidRPr="00782FDA" w14:paraId="17F201E2" w14:textId="77777777" w:rsidTr="009A318C">
        <w:trPr>
          <w:trHeight w:val="88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F0B05A" w14:textId="77777777" w:rsidR="0048473D" w:rsidRPr="0048473D" w:rsidRDefault="0048473D" w:rsidP="0048473D">
            <w:r w:rsidRPr="0048473D">
              <w:t>nr donacji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A2677" w14:textId="77777777" w:rsidR="0048473D" w:rsidRPr="0048473D" w:rsidRDefault="0048473D" w:rsidP="0048473D"/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27ECB" w14:textId="77777777" w:rsidR="0048473D" w:rsidRPr="0048473D" w:rsidRDefault="0048473D" w:rsidP="0048473D">
            <w:r w:rsidRPr="0048473D">
              <w:t>grupa krwi                   fenotyp: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70A3C" w14:textId="77777777" w:rsidR="0048473D" w:rsidRPr="0048473D" w:rsidRDefault="0048473D" w:rsidP="0048473D">
            <w:r w:rsidRPr="0048473D">
              <w:t>wynik: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08D7E" w14:textId="77777777" w:rsidR="0048473D" w:rsidRPr="0048473D" w:rsidRDefault="0048473D" w:rsidP="0048473D"/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0F19D" w14:textId="77777777" w:rsidR="0048473D" w:rsidRPr="0048473D" w:rsidRDefault="0048473D" w:rsidP="00EA0BB3"/>
        </w:tc>
      </w:tr>
      <w:tr w:rsidR="0048473D" w:rsidRPr="00782FDA" w14:paraId="128A2B41" w14:textId="77777777" w:rsidTr="009A318C">
        <w:trPr>
          <w:trHeight w:val="1262"/>
        </w:trPr>
        <w:tc>
          <w:tcPr>
            <w:tcW w:w="3413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A3EF984" w14:textId="77777777" w:rsidR="0048473D" w:rsidRPr="0048473D" w:rsidRDefault="0048473D" w:rsidP="0048473D">
            <w:r w:rsidRPr="0048473D">
              <w:t>Wykonał</w:t>
            </w:r>
            <w:r w:rsidR="00D40E7D">
              <w:t>***</w:t>
            </w:r>
            <w:r w:rsidRPr="0048473D">
              <w:t>: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7228F" w14:textId="77777777" w:rsidR="0048473D" w:rsidRPr="0048473D" w:rsidRDefault="0048473D" w:rsidP="0048473D">
            <w:r w:rsidRPr="0048473D">
              <w:t>Autoryzował</w:t>
            </w:r>
            <w:r w:rsidR="00D40E7D">
              <w:t>***</w:t>
            </w:r>
            <w:r>
              <w:t>: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5871D" w14:textId="77777777" w:rsidR="0048473D" w:rsidRDefault="0048473D" w:rsidP="0048473D"/>
          <w:p w14:paraId="194D4219" w14:textId="77777777" w:rsidR="00EA0BB3" w:rsidRDefault="00EA0BB3" w:rsidP="0048473D"/>
          <w:p w14:paraId="43ED7566" w14:textId="77777777" w:rsidR="00EA0BB3" w:rsidRDefault="00EA0BB3" w:rsidP="0048473D"/>
          <w:p w14:paraId="07BDAC5D" w14:textId="77777777" w:rsidR="00EA0BB3" w:rsidRPr="0048473D" w:rsidRDefault="00EA0BB3" w:rsidP="0048473D"/>
        </w:tc>
      </w:tr>
      <w:tr w:rsidR="0048473D" w:rsidRPr="00782FDA" w14:paraId="78A3EB0F" w14:textId="77777777" w:rsidTr="003B4A94">
        <w:trPr>
          <w:trHeight w:val="989"/>
        </w:trPr>
        <w:tc>
          <w:tcPr>
            <w:tcW w:w="91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0A51" w14:textId="77777777" w:rsidR="0048473D" w:rsidRDefault="0048473D" w:rsidP="0048473D">
            <w:r w:rsidRPr="0048473D">
              <w:t>Badanie wykonano metodą***</w:t>
            </w:r>
            <w:r w:rsidR="00D40E7D">
              <w:t>*</w:t>
            </w:r>
            <w:r w:rsidRPr="0048473D">
              <w:t xml:space="preserve">: </w:t>
            </w:r>
          </w:p>
          <w:p w14:paraId="6B5ABDFC" w14:textId="77777777" w:rsidR="00EA0BB3" w:rsidRDefault="00EA0BB3" w:rsidP="0048473D"/>
          <w:p w14:paraId="1337505B" w14:textId="77777777" w:rsidR="00EA0BB3" w:rsidRPr="0048473D" w:rsidRDefault="00EA0BB3" w:rsidP="0048473D"/>
          <w:p w14:paraId="4C126470" w14:textId="15630F60" w:rsidR="0048473D" w:rsidRPr="0048473D" w:rsidRDefault="0048473D" w:rsidP="0011573E">
            <w:r w:rsidRPr="0048473D">
              <w:t>Data i godzina wydruku:</w:t>
            </w:r>
          </w:p>
        </w:tc>
      </w:tr>
    </w:tbl>
    <w:p w14:paraId="437D9E80" w14:textId="77777777" w:rsidR="0048473D" w:rsidRDefault="0048473D">
      <w:pPr>
        <w:pStyle w:val="TEKSTwTABELIWYRODKOWANYtekstwyrodkowanywpoziomie"/>
      </w:pPr>
    </w:p>
    <w:p w14:paraId="45367EAC" w14:textId="77777777" w:rsidR="00B95C1A" w:rsidRDefault="00B95C1A" w:rsidP="009A318C">
      <w:pPr>
        <w:pStyle w:val="PKTODNONIKApunktodnonika"/>
        <w:rPr>
          <w:rStyle w:val="IGindeksgrny"/>
          <w:rFonts w:cs="Times New Roman"/>
          <w:szCs w:val="24"/>
          <w:vertAlign w:val="baseline"/>
          <w:lang w:bidi="hi-IN"/>
        </w:rPr>
      </w:pPr>
    </w:p>
    <w:p w14:paraId="56A67515" w14:textId="73D7A802" w:rsidR="00B95C1A" w:rsidRDefault="005648AD" w:rsidP="009A318C">
      <w:pPr>
        <w:pStyle w:val="PKTODNONIKApunktodnonika"/>
        <w:rPr>
          <w:rStyle w:val="IGindeksgrny"/>
          <w:rFonts w:cs="Times New Roman"/>
          <w:szCs w:val="24"/>
          <w:lang w:bidi="hi-IN"/>
        </w:rPr>
      </w:pPr>
      <w:r w:rsidRPr="005648AD">
        <w:rPr>
          <w:rStyle w:val="IGindeksgrny"/>
          <w:vertAlign w:val="baseline"/>
        </w:rPr>
        <w:t xml:space="preserve">* W przypadku osoby nie posiadającej nr PESEL </w:t>
      </w:r>
      <w:r w:rsidR="00653286">
        <w:rPr>
          <w:rStyle w:val="IGindeksgrny"/>
        </w:rPr>
        <w:t xml:space="preserve">- </w:t>
      </w:r>
      <w:r w:rsidRPr="005648AD">
        <w:rPr>
          <w:rStyle w:val="IGindeksgrny"/>
          <w:vertAlign w:val="baseline"/>
        </w:rPr>
        <w:t>nazwa i numer dokumentu stwierdzającego tożsamość</w:t>
      </w:r>
      <w:r w:rsidR="006939D6" w:rsidRPr="006939D6">
        <w:t>.</w:t>
      </w:r>
    </w:p>
    <w:p w14:paraId="4AE69659" w14:textId="77777777" w:rsidR="00B95C1A" w:rsidRDefault="00B95C1A" w:rsidP="009A318C">
      <w:pPr>
        <w:pStyle w:val="PKTODNONIKApunktodnonika"/>
        <w:rPr>
          <w:rStyle w:val="IGindeksgrny"/>
          <w:rFonts w:cs="Times New Roman"/>
          <w:szCs w:val="24"/>
          <w:vertAlign w:val="baseline"/>
          <w:lang w:bidi="hi-IN"/>
        </w:rPr>
      </w:pPr>
    </w:p>
    <w:p w14:paraId="0B22A782" w14:textId="33555D66" w:rsidR="00B95C1A" w:rsidRDefault="005648AD" w:rsidP="009A318C">
      <w:pPr>
        <w:pStyle w:val="PKTODNONIKApunktodnonika"/>
        <w:rPr>
          <w:rStyle w:val="IGindeksgrny"/>
          <w:rFonts w:cs="Times New Roman"/>
          <w:szCs w:val="24"/>
          <w:lang w:bidi="hi-IN"/>
        </w:rPr>
      </w:pPr>
      <w:r w:rsidRPr="005648AD">
        <w:rPr>
          <w:rStyle w:val="IGindeksgrny"/>
          <w:vertAlign w:val="baseline"/>
        </w:rPr>
        <w:t>** Właściwe zaznaczyć X</w:t>
      </w:r>
      <w:r w:rsidR="006939D6" w:rsidRPr="006939D6">
        <w:t>.</w:t>
      </w:r>
    </w:p>
    <w:p w14:paraId="4B80CB2A" w14:textId="77777777" w:rsidR="00B95C1A" w:rsidRDefault="00B95C1A" w:rsidP="009A318C">
      <w:pPr>
        <w:pStyle w:val="PKTODNONIKApunktodnonika"/>
        <w:rPr>
          <w:rStyle w:val="IGindeksgrny"/>
          <w:rFonts w:cs="Times New Roman"/>
          <w:szCs w:val="24"/>
          <w:vertAlign w:val="baseline"/>
          <w:lang w:bidi="hi-IN"/>
        </w:rPr>
      </w:pPr>
    </w:p>
    <w:p w14:paraId="26FEF927" w14:textId="77777777" w:rsidR="00B95C1A" w:rsidRDefault="005648AD" w:rsidP="009A318C">
      <w:pPr>
        <w:pStyle w:val="PKTODNONIKApunktodnonika"/>
        <w:rPr>
          <w:rStyle w:val="IGindeksgrny"/>
          <w:rFonts w:cs="Times New Roman"/>
          <w:szCs w:val="24"/>
          <w:lang w:bidi="hi-IN"/>
        </w:rPr>
      </w:pPr>
      <w:r w:rsidRPr="005648AD">
        <w:rPr>
          <w:rStyle w:val="IGindeksgrny"/>
          <w:vertAlign w:val="baseline"/>
        </w:rPr>
        <w:t>*** Oznaczenie osoby zawiera imię, nazwisko, tytuł zawodowy i specjalizację oraz numer prawa wykonywania zawodu, jeżeli dotyczy, a</w:t>
      </w:r>
      <w:r w:rsidRPr="006C1BDB">
        <w:rPr>
          <w:rStyle w:val="IGindeksgrny"/>
          <w:vertAlign w:val="baseline"/>
        </w:rPr>
        <w:t xml:space="preserve"> w przypadku braku w oznaczeniu imienia i nazwiska - czytelny podpis zawierający imię i nazwisko. </w:t>
      </w:r>
    </w:p>
    <w:p w14:paraId="1EA9206A" w14:textId="77777777" w:rsidR="00B95C1A" w:rsidRDefault="00B95C1A" w:rsidP="009A318C">
      <w:pPr>
        <w:pStyle w:val="PKTODNONIKApunktodnonika"/>
        <w:rPr>
          <w:rStyle w:val="IGindeksgrny"/>
          <w:rFonts w:cs="Times New Roman"/>
          <w:szCs w:val="24"/>
          <w:vertAlign w:val="baseline"/>
          <w:lang w:bidi="hi-IN"/>
        </w:rPr>
      </w:pPr>
    </w:p>
    <w:p w14:paraId="594D54C7" w14:textId="77777777" w:rsidR="00B95C1A" w:rsidRDefault="005648AD" w:rsidP="009A318C">
      <w:pPr>
        <w:pStyle w:val="PKTODNONIKApunktodnonika"/>
        <w:rPr>
          <w:rStyle w:val="IGindeksgrny"/>
          <w:rFonts w:cs="Times New Roman"/>
          <w:szCs w:val="24"/>
          <w:vertAlign w:val="baseline"/>
          <w:lang w:bidi="hi-IN"/>
        </w:rPr>
      </w:pPr>
      <w:r w:rsidRPr="005648AD">
        <w:rPr>
          <w:rStyle w:val="IGindeksgrny"/>
          <w:vertAlign w:val="baseline"/>
        </w:rPr>
        <w:t xml:space="preserve">**** Propozycje zapisu:  </w:t>
      </w:r>
    </w:p>
    <w:p w14:paraId="06BA4112" w14:textId="77777777" w:rsidR="005648AD" w:rsidRPr="006C1BDB" w:rsidRDefault="005648AD" w:rsidP="006C1BDB">
      <w:pPr>
        <w:pStyle w:val="PKTODNONIKApunktodnonika"/>
      </w:pPr>
      <w:r w:rsidRPr="006C1BDB">
        <w:t xml:space="preserve">Badanie wykonano metodą:                                                                                               </w:t>
      </w:r>
    </w:p>
    <w:p w14:paraId="325EFCCC" w14:textId="77777777" w:rsidR="005648AD" w:rsidRPr="006C1BDB" w:rsidRDefault="005648AD" w:rsidP="006C1BDB">
      <w:pPr>
        <w:pStyle w:val="PKTODNONIKApunktodnonika"/>
      </w:pPr>
      <w:r w:rsidRPr="006C1BDB">
        <w:t xml:space="preserve">-  automatyczną (producent analizatora)…………  </w:t>
      </w:r>
      <w:r w:rsidRPr="006C1BDB">
        <w:t xml:space="preserve"> ABO i RhD </w:t>
      </w:r>
      <w:r w:rsidRPr="006C1BDB">
        <w:t xml:space="preserve"> PTA                                                   </w:t>
      </w:r>
    </w:p>
    <w:p w14:paraId="0114ECDD" w14:textId="77777777" w:rsidR="005648AD" w:rsidRPr="006C1BDB" w:rsidRDefault="005648AD" w:rsidP="006C1BDB">
      <w:pPr>
        <w:pStyle w:val="PKTODNONIKApunktodnonika"/>
      </w:pPr>
      <w:r w:rsidRPr="006C1BDB">
        <w:t xml:space="preserve">-  półautomatyczną (producent analizatora)……… </w:t>
      </w:r>
      <w:r w:rsidRPr="006C1BDB">
        <w:t xml:space="preserve"> ABO </w:t>
      </w:r>
      <w:r w:rsidRPr="006C1BDB">
        <w:t xml:space="preserve"> RhD </w:t>
      </w:r>
      <w:r w:rsidRPr="006C1BDB">
        <w:t xml:space="preserve"> PTA    </w:t>
      </w:r>
    </w:p>
    <w:p w14:paraId="1ACF8A18" w14:textId="77777777" w:rsidR="005648AD" w:rsidRPr="006C1BDB" w:rsidRDefault="005648AD" w:rsidP="006C1BDB">
      <w:pPr>
        <w:pStyle w:val="PKTODNONIKApunktodnonika"/>
      </w:pPr>
      <w:r w:rsidRPr="006C1BDB">
        <w:t xml:space="preserve">-  manualną:  • szkiełkową: </w:t>
      </w:r>
      <w:r w:rsidRPr="006C1BDB">
        <w:t xml:space="preserve"> ABO </w:t>
      </w:r>
      <w:r w:rsidRPr="006C1BDB">
        <w:t> RhD</w:t>
      </w:r>
    </w:p>
    <w:p w14:paraId="26F169DA" w14:textId="77777777" w:rsidR="005648AD" w:rsidRPr="006C1BDB" w:rsidRDefault="005648AD" w:rsidP="006C1BDB">
      <w:pPr>
        <w:pStyle w:val="PKTODNONIKApunktodnonika"/>
      </w:pPr>
      <w:r w:rsidRPr="006C1BDB">
        <w:t xml:space="preserve">                       • probówkową: </w:t>
      </w:r>
      <w:r w:rsidRPr="006C1BDB">
        <w:t xml:space="preserve"> ABO </w:t>
      </w:r>
      <w:r w:rsidRPr="006C1BDB">
        <w:t xml:space="preserve"> RhD </w:t>
      </w:r>
      <w:r w:rsidRPr="006C1BDB">
        <w:t> PTA</w:t>
      </w:r>
    </w:p>
    <w:p w14:paraId="167698D7" w14:textId="77777777" w:rsidR="005648AD" w:rsidRPr="006C1BDB" w:rsidRDefault="005648AD" w:rsidP="006C1BDB">
      <w:pPr>
        <w:pStyle w:val="PKTODNONIKApunktodnonika"/>
      </w:pPr>
      <w:r w:rsidRPr="006C1BDB">
        <w:t xml:space="preserve">                       • mikrokolumnową: </w:t>
      </w:r>
      <w:r w:rsidRPr="006C1BDB">
        <w:t xml:space="preserve"> ABO i RhD </w:t>
      </w:r>
      <w:r w:rsidRPr="006C1BDB">
        <w:t xml:space="preserve"> PTA </w:t>
      </w:r>
    </w:p>
    <w:p w14:paraId="5ED23A9F" w14:textId="77777777" w:rsidR="0048473D" w:rsidRDefault="0048473D" w:rsidP="00154608">
      <w:pPr>
        <w:pStyle w:val="OZNZACZNIKAwskazanienrzacznika"/>
      </w:pPr>
    </w:p>
    <w:p w14:paraId="421FC509" w14:textId="77777777" w:rsidR="0048473D" w:rsidRDefault="0048473D" w:rsidP="00154608">
      <w:pPr>
        <w:pStyle w:val="OZNZACZNIKAwskazanienrzacznika"/>
      </w:pPr>
    </w:p>
    <w:p w14:paraId="57D6AF34" w14:textId="77777777" w:rsidR="0048473D" w:rsidRDefault="0048473D" w:rsidP="00154608">
      <w:pPr>
        <w:pStyle w:val="OZNZACZNIKAwskazanienrzacznika"/>
      </w:pPr>
    </w:p>
    <w:p w14:paraId="620C3BED" w14:textId="77777777" w:rsidR="00D40E7D" w:rsidRDefault="00D40E7D" w:rsidP="00154608">
      <w:pPr>
        <w:pStyle w:val="OZNZACZNIKAwskazanienrzacznika"/>
      </w:pPr>
    </w:p>
    <w:p w14:paraId="0A63CB5E" w14:textId="77777777" w:rsidR="00EA0BB3" w:rsidRDefault="00EA0BB3">
      <w:pPr>
        <w:spacing w:after="0" w:line="360" w:lineRule="auto"/>
        <w:rPr>
          <w:rFonts w:ascii="Times New Roman" w:eastAsiaTheme="minorEastAsia" w:hAnsi="Times New Roman" w:cs="Arial"/>
          <w:b/>
          <w:szCs w:val="20"/>
        </w:rPr>
      </w:pPr>
      <w:r>
        <w:br w:type="page"/>
      </w:r>
    </w:p>
    <w:p w14:paraId="317D8794" w14:textId="77777777" w:rsidR="00154608" w:rsidRPr="0056349A" w:rsidRDefault="00154608" w:rsidP="009A318C">
      <w:pPr>
        <w:pStyle w:val="OZNZACZNIKAwskazanienrzacznika"/>
        <w:jc w:val="left"/>
      </w:pPr>
    </w:p>
    <w:p w14:paraId="66C92807" w14:textId="77777777" w:rsidR="00624CEA" w:rsidRDefault="00624CEA" w:rsidP="00624CEA">
      <w:pPr>
        <w:pStyle w:val="TEKSTwTABELIWYRODKOWANYtekstwyrodkowanywpoziomie"/>
      </w:pPr>
      <w:r w:rsidRPr="00624CEA">
        <w:t>WZÓR</w:t>
      </w:r>
    </w:p>
    <w:p w14:paraId="4E1183E3" w14:textId="77777777" w:rsidR="00E134F0" w:rsidRPr="00624CEA" w:rsidRDefault="00E134F0" w:rsidP="00624CEA">
      <w:pPr>
        <w:pStyle w:val="TEKSTwTABELIWYRODKOWANYtekstwyrodkowanywpoziomie"/>
      </w:pPr>
      <w:r w:rsidRPr="00E134F0">
        <w:t>ZGŁOSZENIE NIEPOŻĄDANEJ REAKCJI LUB ZDARZENIA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358"/>
        <w:gridCol w:w="624"/>
        <w:gridCol w:w="248"/>
        <w:gridCol w:w="535"/>
        <w:gridCol w:w="481"/>
        <w:gridCol w:w="560"/>
        <w:gridCol w:w="240"/>
        <w:gridCol w:w="380"/>
        <w:gridCol w:w="242"/>
        <w:gridCol w:w="689"/>
        <w:gridCol w:w="1513"/>
        <w:gridCol w:w="1645"/>
      </w:tblGrid>
      <w:tr w:rsidR="00624CEA" w:rsidRPr="00DE2C3B" w14:paraId="7B8A4D9B" w14:textId="77777777" w:rsidTr="006E68AD">
        <w:trPr>
          <w:cantSplit/>
          <w:trHeight w:val="73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7229" w14:textId="77777777" w:rsidR="00624CEA" w:rsidRPr="00624CEA" w:rsidRDefault="00F32E4E" w:rsidP="00624CEA">
            <w:pPr>
              <w:pStyle w:val="Tekstpodstawowy2"/>
            </w:pPr>
            <w:r>
              <w:t>O</w:t>
            </w:r>
            <w:r w:rsidR="004519DE">
              <w:t>znaczenie</w:t>
            </w:r>
            <w:r w:rsidR="00624CEA" w:rsidRPr="00624CEA">
              <w:t xml:space="preserve"> podmiotu leczniczego </w:t>
            </w:r>
            <w:r>
              <w:t>(zawierający n</w:t>
            </w:r>
            <w:r w:rsidRPr="00F32E4E">
              <w:t>azw</w:t>
            </w:r>
            <w:r w:rsidR="00D30632">
              <w:t>ę</w:t>
            </w:r>
            <w:r w:rsidRPr="00F32E4E">
              <w:t xml:space="preserve"> albo firm</w:t>
            </w:r>
            <w:r w:rsidR="00D30632">
              <w:t>ę</w:t>
            </w:r>
            <w:r w:rsidRPr="00F32E4E">
              <w:t xml:space="preserve"> i adres</w:t>
            </w:r>
            <w:r>
              <w:t>)</w:t>
            </w:r>
          </w:p>
          <w:p w14:paraId="66114870" w14:textId="77777777" w:rsidR="00624CEA" w:rsidRPr="00624CEA" w:rsidRDefault="00624CEA" w:rsidP="00624CEA">
            <w:pPr>
              <w:pStyle w:val="Tekstpodstawowy2"/>
            </w:pPr>
          </w:p>
          <w:p w14:paraId="4014DDB5" w14:textId="77777777" w:rsidR="00624CEA" w:rsidRPr="00624CEA" w:rsidRDefault="00624CEA" w:rsidP="00624CEA">
            <w:pPr>
              <w:pStyle w:val="Tekstpodstawowy2"/>
            </w:pPr>
          </w:p>
        </w:tc>
      </w:tr>
      <w:tr w:rsidR="00624CEA" w:rsidRPr="00DE2C3B" w14:paraId="38A1E9ED" w14:textId="77777777" w:rsidTr="006E68AD">
        <w:trPr>
          <w:cantSplit/>
          <w:trHeight w:val="147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FE2" w14:textId="77777777" w:rsidR="00624CEA" w:rsidRPr="00624CEA" w:rsidRDefault="00624CEA" w:rsidP="00F11314">
            <w:pPr>
              <w:pStyle w:val="TEKSTwTABELIWYRODKOWANYtekstwyrodkowanywpoziomie"/>
              <w:rPr>
                <w:rStyle w:val="Ppogrubienie"/>
              </w:rPr>
            </w:pPr>
            <w:r w:rsidRPr="00624CEA">
              <w:rPr>
                <w:rStyle w:val="Ppogrubienie"/>
              </w:rPr>
              <w:t>ZGŁOSZENIE NIEPOŻĄDANEJ REAKCJI POPRZETOCZENIOWEJ LUB ZDARZENIA</w:t>
            </w:r>
          </w:p>
          <w:p w14:paraId="6263DC38" w14:textId="77777777" w:rsidR="00624CEA" w:rsidRPr="00624CEA" w:rsidRDefault="00624CEA" w:rsidP="00624CEA">
            <w:pPr>
              <w:pStyle w:val="Tekstpodstawowy2"/>
            </w:pPr>
          </w:p>
          <w:p w14:paraId="2C04363F" w14:textId="77777777" w:rsidR="00624CEA" w:rsidRPr="00624CEA" w:rsidRDefault="00624CEA" w:rsidP="00624CEA">
            <w:pPr>
              <w:pStyle w:val="Tekstpodstawowy2"/>
            </w:pPr>
            <w:r w:rsidRPr="00624CEA">
              <w:t>do ............................... Centrum Krwiodawstwa i Krwiolecznictwa w ..............................</w:t>
            </w:r>
          </w:p>
        </w:tc>
      </w:tr>
      <w:tr w:rsidR="00624CEA" w:rsidRPr="00DE2C3B" w14:paraId="4E04796F" w14:textId="77777777" w:rsidTr="009A318C">
        <w:trPr>
          <w:cantSplit/>
          <w:trHeight w:val="175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F72D" w14:textId="77777777" w:rsidR="00624CEA" w:rsidRPr="00624CEA" w:rsidRDefault="004234DF" w:rsidP="00624CEA">
            <w:pPr>
              <w:pStyle w:val="Tekstpodstawowy2"/>
            </w:pPr>
            <w:r>
              <w:t>Przetoczenie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3729" w14:textId="77777777" w:rsidR="00624CEA" w:rsidRPr="00624CEA" w:rsidRDefault="00624CEA" w:rsidP="00624CEA">
            <w:pPr>
              <w:pStyle w:val="Tekstpodstawowy2"/>
            </w:pPr>
            <w:r w:rsidRPr="00624CEA">
              <w:t>Gdzie*</w:t>
            </w:r>
          </w:p>
        </w:tc>
        <w:tc>
          <w:tcPr>
            <w:tcW w:w="36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1A7B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  □  sala operacyjna </w:t>
            </w:r>
          </w:p>
          <w:p w14:paraId="4F739A74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  □  OAiIT </w:t>
            </w:r>
          </w:p>
          <w:p w14:paraId="20F92FB5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  □  oddział ............... </w:t>
            </w:r>
          </w:p>
          <w:p w14:paraId="12A7E4E2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  □  inne....................</w:t>
            </w:r>
          </w:p>
        </w:tc>
      </w:tr>
      <w:tr w:rsidR="00624CEA" w:rsidRPr="00DE2C3B" w14:paraId="7B281CA0" w14:textId="77777777" w:rsidTr="009A318C">
        <w:trPr>
          <w:cantSplit/>
          <w:trHeight w:val="187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6E2B" w14:textId="77777777" w:rsidR="00624CEA" w:rsidRPr="00624CEA" w:rsidRDefault="00624CEA" w:rsidP="00624CEA">
            <w:pPr>
              <w:pStyle w:val="Tekstpodstawowy2"/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F1B" w14:textId="77777777" w:rsidR="00624CEA" w:rsidRPr="00624CEA" w:rsidRDefault="00624CEA" w:rsidP="00624CEA">
            <w:pPr>
              <w:pStyle w:val="Tekstpodstawowy2"/>
            </w:pPr>
            <w:r w:rsidRPr="00624CEA">
              <w:t>Kiedy*</w:t>
            </w:r>
          </w:p>
        </w:tc>
        <w:tc>
          <w:tcPr>
            <w:tcW w:w="36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DD39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  □  </w:t>
            </w:r>
            <w:r w:rsidR="00FA6E11">
              <w:t>w godzinach pracy regulaminowej</w:t>
            </w:r>
          </w:p>
          <w:p w14:paraId="4FC8B94F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  □  dyżur </w:t>
            </w:r>
          </w:p>
          <w:p w14:paraId="6279F13A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  □  sobota i święto </w:t>
            </w:r>
            <w:r w:rsidRPr="008D3467">
              <w:rPr>
                <w:rStyle w:val="IDKindeksdolnyikursywa"/>
              </w:rPr>
              <w:t>(dzień wolny od pracy)</w:t>
            </w:r>
          </w:p>
        </w:tc>
      </w:tr>
      <w:tr w:rsidR="00624CEA" w:rsidRPr="00DE2C3B" w14:paraId="27562DF5" w14:textId="77777777" w:rsidTr="006E68AD">
        <w:trPr>
          <w:cantSplit/>
          <w:trHeight w:val="474"/>
        </w:trPr>
        <w:tc>
          <w:tcPr>
            <w:tcW w:w="25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2F2B" w14:textId="77777777" w:rsidR="00624CEA" w:rsidRPr="00624CEA" w:rsidRDefault="00624CEA" w:rsidP="00624CEA">
            <w:pPr>
              <w:pStyle w:val="Tekstpodstawowy2"/>
            </w:pPr>
            <w:r w:rsidRPr="00624CEA">
              <w:t>Nazwisko i imię pacjenta:</w:t>
            </w:r>
          </w:p>
        </w:tc>
        <w:tc>
          <w:tcPr>
            <w:tcW w:w="24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01" w14:textId="77777777" w:rsidR="00624CEA" w:rsidRPr="00624CEA" w:rsidRDefault="00624CEA" w:rsidP="00624CEA">
            <w:pPr>
              <w:pStyle w:val="Tekstpodstawowy2"/>
            </w:pPr>
            <w:r w:rsidRPr="00624CEA">
              <w:t>Płeć*:   □ K   □ M</w:t>
            </w:r>
          </w:p>
          <w:p w14:paraId="017957CD" w14:textId="77777777" w:rsidR="00624CEA" w:rsidRPr="00624CEA" w:rsidRDefault="00624CEA" w:rsidP="00624CEA">
            <w:pPr>
              <w:pStyle w:val="Tekstpodstawowy2"/>
            </w:pPr>
          </w:p>
          <w:p w14:paraId="2729FD0F" w14:textId="77777777" w:rsidR="00624CEA" w:rsidRPr="00624CEA" w:rsidRDefault="00624CEA" w:rsidP="00624CEA">
            <w:pPr>
              <w:pStyle w:val="Tekstpodstawowy2"/>
            </w:pPr>
            <w:r w:rsidRPr="00624CEA">
              <w:t>data urodzenia/numer PESEL</w:t>
            </w:r>
            <w:r w:rsidR="000110AD">
              <w:t>**</w:t>
            </w:r>
          </w:p>
          <w:p w14:paraId="10DDFB06" w14:textId="77777777" w:rsidR="00624CEA" w:rsidRPr="00624CEA" w:rsidRDefault="00624CEA" w:rsidP="00624CEA">
            <w:pPr>
              <w:pStyle w:val="Tekstpodstawowy2"/>
            </w:pPr>
          </w:p>
          <w:p w14:paraId="2EF3DA9A" w14:textId="77777777" w:rsidR="00624CEA" w:rsidRPr="00624CEA" w:rsidRDefault="00624CEA" w:rsidP="00624CEA">
            <w:pPr>
              <w:pStyle w:val="Tekstpodstawowy2"/>
            </w:pPr>
            <w:r w:rsidRPr="00624CEA">
              <w:t>…………………………………………</w:t>
            </w:r>
          </w:p>
          <w:p w14:paraId="5C1617BA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numer księgi głównej </w:t>
            </w:r>
          </w:p>
          <w:p w14:paraId="56993198" w14:textId="77777777" w:rsidR="00624CEA" w:rsidRPr="00624CEA" w:rsidRDefault="00624CEA" w:rsidP="00624CEA">
            <w:pPr>
              <w:pStyle w:val="Tekstpodstawowy2"/>
            </w:pPr>
          </w:p>
          <w:p w14:paraId="4E106F7B" w14:textId="77777777" w:rsidR="00624CEA" w:rsidRPr="00624CEA" w:rsidRDefault="00624CEA" w:rsidP="00624CEA">
            <w:pPr>
              <w:pStyle w:val="Tekstpodstawowy2"/>
            </w:pPr>
            <w:r w:rsidRPr="00624CEA">
              <w:t>……………………………</w:t>
            </w:r>
          </w:p>
          <w:p w14:paraId="6791A4A9" w14:textId="77777777" w:rsidR="00624CEA" w:rsidRPr="00624CEA" w:rsidRDefault="00624CEA" w:rsidP="00624CEA">
            <w:pPr>
              <w:pStyle w:val="Tekstpodstawowy2"/>
            </w:pPr>
          </w:p>
          <w:p w14:paraId="5966E593" w14:textId="77777777" w:rsidR="00624CEA" w:rsidRPr="00624CEA" w:rsidRDefault="00624CEA" w:rsidP="00624CEA">
            <w:pPr>
              <w:pStyle w:val="Tekstpodstawowy2"/>
            </w:pPr>
            <w:r w:rsidRPr="00624CEA">
              <w:t>………..…………………..</w:t>
            </w:r>
          </w:p>
          <w:p w14:paraId="5B820DBF" w14:textId="77777777" w:rsidR="00624CEA" w:rsidRPr="00624CEA" w:rsidRDefault="00624CEA" w:rsidP="00624CEA">
            <w:pPr>
              <w:pStyle w:val="Tekstpodstawowy2"/>
            </w:pPr>
          </w:p>
        </w:tc>
      </w:tr>
      <w:tr w:rsidR="00624CEA" w:rsidRPr="00DE2C3B" w14:paraId="78E86EFD" w14:textId="77777777" w:rsidTr="006E68AD">
        <w:trPr>
          <w:cantSplit/>
          <w:trHeight w:val="474"/>
        </w:trPr>
        <w:tc>
          <w:tcPr>
            <w:tcW w:w="25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41D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W przypadku pacjenta NN: </w:t>
            </w:r>
          </w:p>
        </w:tc>
        <w:tc>
          <w:tcPr>
            <w:tcW w:w="24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3AA5" w14:textId="77777777" w:rsidR="00624CEA" w:rsidRPr="00624CEA" w:rsidRDefault="00624CEA" w:rsidP="00624CEA">
            <w:pPr>
              <w:pStyle w:val="Tekstpodstawowy2"/>
            </w:pPr>
            <w:r w:rsidRPr="00624CEA">
              <w:t>Płeć*:    □ K    □ M</w:t>
            </w:r>
          </w:p>
          <w:p w14:paraId="53E9AB2D" w14:textId="77777777" w:rsidR="00624CEA" w:rsidRPr="00624CEA" w:rsidRDefault="00624CEA" w:rsidP="00624CEA">
            <w:pPr>
              <w:pStyle w:val="Tekstpodstawowy2"/>
            </w:pPr>
          </w:p>
          <w:p w14:paraId="4658B204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numer księgi głównej </w:t>
            </w:r>
          </w:p>
          <w:p w14:paraId="53B22708" w14:textId="77777777" w:rsidR="00624CEA" w:rsidRPr="00624CEA" w:rsidRDefault="00624CEA" w:rsidP="00624CEA">
            <w:pPr>
              <w:pStyle w:val="Tekstpodstawowy2"/>
            </w:pPr>
          </w:p>
          <w:p w14:paraId="7490471A" w14:textId="77777777" w:rsidR="00624CEA" w:rsidRPr="00624CEA" w:rsidRDefault="00624CEA" w:rsidP="00624CEA">
            <w:pPr>
              <w:pStyle w:val="Tekstpodstawowy2"/>
            </w:pPr>
            <w:r w:rsidRPr="00624CEA">
              <w:t>………………………</w:t>
            </w:r>
          </w:p>
          <w:p w14:paraId="5E04B18C" w14:textId="77777777" w:rsidR="00624CEA" w:rsidRPr="00624CEA" w:rsidRDefault="00624CEA" w:rsidP="00624CEA">
            <w:pPr>
              <w:pStyle w:val="Tekstpodstawowy2"/>
            </w:pPr>
          </w:p>
          <w:p w14:paraId="751C207F" w14:textId="77777777" w:rsidR="00624CEA" w:rsidRPr="00624CEA" w:rsidRDefault="00624CEA" w:rsidP="00624CEA">
            <w:pPr>
              <w:pStyle w:val="Tekstpodstawowy2"/>
            </w:pPr>
            <w:r w:rsidRPr="00624CEA">
              <w:t>....…………………..</w:t>
            </w:r>
          </w:p>
          <w:p w14:paraId="5317A3C4" w14:textId="77777777" w:rsidR="00624CEA" w:rsidRPr="00624CEA" w:rsidRDefault="00624CEA" w:rsidP="00624CEA">
            <w:pPr>
              <w:pStyle w:val="Tekstpodstawowy2"/>
            </w:pPr>
          </w:p>
          <w:p w14:paraId="4CF28B51" w14:textId="77777777" w:rsidR="00624CEA" w:rsidRPr="00624CEA" w:rsidRDefault="00624CEA" w:rsidP="00624CEA">
            <w:pPr>
              <w:pStyle w:val="Tekstpodstawowy2"/>
            </w:pPr>
            <w:r w:rsidRPr="00624CEA">
              <w:t>niepowtarzalny numer identyfikacyjny pacjenta</w:t>
            </w:r>
          </w:p>
          <w:p w14:paraId="0FD77899" w14:textId="77777777" w:rsidR="00624CEA" w:rsidRPr="00624CEA" w:rsidRDefault="00624CEA" w:rsidP="00624CEA">
            <w:pPr>
              <w:pStyle w:val="Tekstpodstawowy2"/>
            </w:pPr>
          </w:p>
          <w:p w14:paraId="583A34B6" w14:textId="77777777" w:rsidR="00624CEA" w:rsidRPr="00624CEA" w:rsidRDefault="00624CEA" w:rsidP="00624CEA">
            <w:pPr>
              <w:pStyle w:val="Tekstpodstawowy2"/>
            </w:pPr>
            <w:r w:rsidRPr="00624CEA">
              <w:t>……………………………………………</w:t>
            </w:r>
          </w:p>
          <w:p w14:paraId="4C050D9F" w14:textId="77777777" w:rsidR="00624CEA" w:rsidRPr="00624CEA" w:rsidRDefault="00624CEA" w:rsidP="00624CEA">
            <w:pPr>
              <w:pStyle w:val="Tekstpodstawowy2"/>
            </w:pPr>
          </w:p>
        </w:tc>
      </w:tr>
      <w:tr w:rsidR="00624CEA" w:rsidRPr="00DE2C3B" w14:paraId="207BA9C4" w14:textId="77777777" w:rsidTr="009A318C">
        <w:trPr>
          <w:cantSplit/>
          <w:trHeight w:val="2983"/>
        </w:trPr>
        <w:tc>
          <w:tcPr>
            <w:tcW w:w="325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E523" w14:textId="77777777" w:rsidR="00624CEA" w:rsidRPr="00624CEA" w:rsidRDefault="00624CEA" w:rsidP="00624CEA">
            <w:pPr>
              <w:pStyle w:val="Tekstpodstawowy2"/>
            </w:pPr>
            <w:r w:rsidRPr="00624CEA">
              <w:lastRenderedPageBreak/>
              <w:t xml:space="preserve">Rozpoznanie </w:t>
            </w:r>
          </w:p>
          <w:p w14:paraId="25C121B2" w14:textId="77777777" w:rsidR="00624CEA" w:rsidRPr="00624CEA" w:rsidRDefault="00624CEA" w:rsidP="00624CEA">
            <w:pPr>
              <w:pStyle w:val="Tekstpodstawowy2"/>
            </w:pPr>
          </w:p>
          <w:p w14:paraId="7D36630E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............................................................................................</w:t>
            </w:r>
          </w:p>
          <w:p w14:paraId="2A831589" w14:textId="77777777" w:rsidR="00624CEA" w:rsidRPr="00624CEA" w:rsidRDefault="00624CEA" w:rsidP="00624CEA">
            <w:pPr>
              <w:pStyle w:val="Tekstpodstawowy2"/>
            </w:pPr>
            <w:r w:rsidRPr="00624CEA">
              <w:t>Hb ........... (</w:t>
            </w:r>
            <w:r w:rsidRPr="00624CEA">
              <w:rPr>
                <w:rStyle w:val="Kkursywa"/>
              </w:rPr>
              <w:t>przed przetoczeniem</w:t>
            </w:r>
            <w:r w:rsidRPr="00624CEA">
              <w:t>) ........... (</w:t>
            </w:r>
            <w:r w:rsidRPr="00624CEA">
              <w:rPr>
                <w:rStyle w:val="Kkursywa"/>
              </w:rPr>
              <w:t>po przetoczeniu</w:t>
            </w:r>
            <w:r w:rsidRPr="00624CEA">
              <w:t>) ……..</w:t>
            </w:r>
          </w:p>
          <w:p w14:paraId="01DDEF95" w14:textId="77777777" w:rsidR="00624CEA" w:rsidRPr="00624CEA" w:rsidRDefault="00624CEA" w:rsidP="00624CEA">
            <w:pPr>
              <w:pStyle w:val="Tekstpodstawowy2"/>
            </w:pPr>
          </w:p>
          <w:p w14:paraId="3A3CCD31" w14:textId="77777777" w:rsidR="00624CEA" w:rsidRPr="00624CEA" w:rsidRDefault="00624CEA" w:rsidP="00624CEA">
            <w:pPr>
              <w:pStyle w:val="Tekstpodstawowy2"/>
            </w:pPr>
            <w:r w:rsidRPr="00624CEA">
              <w:t>Liczba płytek:</w:t>
            </w:r>
          </w:p>
          <w:p w14:paraId="4998B522" w14:textId="77777777" w:rsidR="00624CEA" w:rsidRPr="00624CEA" w:rsidRDefault="00624CEA" w:rsidP="00624CEA">
            <w:pPr>
              <w:pStyle w:val="Tekstpodstawowy2"/>
            </w:pPr>
          </w:p>
          <w:p w14:paraId="0269AC27" w14:textId="77777777" w:rsidR="00624CEA" w:rsidRPr="00624CEA" w:rsidRDefault="00624CEA" w:rsidP="00624CEA">
            <w:pPr>
              <w:pStyle w:val="Tekstpodstawowy2"/>
            </w:pPr>
            <w:r w:rsidRPr="00624CEA">
              <w:t>………………………….(</w:t>
            </w:r>
            <w:r w:rsidRPr="00624CEA">
              <w:rPr>
                <w:rStyle w:val="Kkursywa"/>
              </w:rPr>
              <w:t>przed przetoczeniem</w:t>
            </w:r>
            <w:r w:rsidRPr="00624CEA">
              <w:t>)</w:t>
            </w:r>
          </w:p>
          <w:p w14:paraId="2AFDFCA2" w14:textId="77777777" w:rsidR="00624CEA" w:rsidRPr="00624CEA" w:rsidRDefault="00624CEA" w:rsidP="00624CEA">
            <w:pPr>
              <w:pStyle w:val="Tekstpodstawowy2"/>
            </w:pPr>
          </w:p>
          <w:p w14:paraId="6CD189A0" w14:textId="77777777" w:rsidR="00624CEA" w:rsidRPr="00624CEA" w:rsidRDefault="00624CEA" w:rsidP="00624CEA">
            <w:pPr>
              <w:pStyle w:val="Tekstpodstawowy2"/>
            </w:pPr>
            <w:r w:rsidRPr="00624CEA">
              <w:t>…………………………(</w:t>
            </w:r>
            <w:r w:rsidRPr="00624CEA">
              <w:rPr>
                <w:rStyle w:val="Kkursywa"/>
              </w:rPr>
              <w:t>po przetoczeniu</w:t>
            </w:r>
            <w:r w:rsidRPr="00624CEA">
              <w:t>)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A780" w14:textId="77777777" w:rsidR="00624CEA" w:rsidRPr="00624CEA" w:rsidRDefault="00624CEA" w:rsidP="00624CEA">
            <w:pPr>
              <w:pStyle w:val="Tekstpodstawowy2"/>
            </w:pPr>
          </w:p>
          <w:p w14:paraId="4ABBB463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Grupa krwi pacjenta </w:t>
            </w:r>
          </w:p>
          <w:p w14:paraId="1E042078" w14:textId="77777777" w:rsidR="00624CEA" w:rsidRPr="00624CEA" w:rsidRDefault="00624CEA" w:rsidP="00624CEA">
            <w:pPr>
              <w:pStyle w:val="Tekstpodstawowy2"/>
            </w:pPr>
          </w:p>
          <w:p w14:paraId="1F5E61A7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</w:t>
            </w:r>
          </w:p>
          <w:p w14:paraId="02D51724" w14:textId="77777777" w:rsidR="00624CEA" w:rsidRPr="00624CEA" w:rsidRDefault="00624CEA" w:rsidP="00624CEA">
            <w:pPr>
              <w:pStyle w:val="Tekstpodstawowy2"/>
            </w:pPr>
          </w:p>
          <w:p w14:paraId="43E580E4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przeciwciała </w:t>
            </w:r>
          </w:p>
          <w:p w14:paraId="568E893D" w14:textId="77777777" w:rsidR="00624CEA" w:rsidRPr="00624CEA" w:rsidRDefault="00624CEA" w:rsidP="00624CEA">
            <w:pPr>
              <w:pStyle w:val="Tekstpodstawowy2"/>
            </w:pPr>
          </w:p>
          <w:p w14:paraId="3533D4E8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</w:t>
            </w:r>
          </w:p>
        </w:tc>
      </w:tr>
      <w:tr w:rsidR="00624CEA" w:rsidRPr="00DE2C3B" w14:paraId="2A060765" w14:textId="77777777" w:rsidTr="006E68AD">
        <w:trPr>
          <w:cantSplit/>
          <w:trHeight w:val="714"/>
        </w:trPr>
        <w:tc>
          <w:tcPr>
            <w:tcW w:w="18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3BE" w14:textId="77777777" w:rsidR="00624CEA" w:rsidRPr="00624CEA" w:rsidRDefault="00624CEA" w:rsidP="00624CEA">
            <w:pPr>
              <w:pStyle w:val="Tekstpodstawowy2"/>
            </w:pPr>
            <w:r w:rsidRPr="00624CEA">
              <w:t>Data i godzina rozpoczęcia  przetoczenia:</w:t>
            </w:r>
          </w:p>
          <w:p w14:paraId="1DC6EB10" w14:textId="77777777" w:rsidR="00624CEA" w:rsidRPr="00624CEA" w:rsidRDefault="00624CEA" w:rsidP="00624CEA">
            <w:pPr>
              <w:pStyle w:val="Tekstpodstawowy2"/>
            </w:pPr>
            <w:r w:rsidRPr="00624CEA">
              <w:t>⁪⁪/⁪⁪/⁪⁪⁪⁪ godz.⁪</w:t>
            </w:r>
            <w:r w:rsidR="00337996" w:rsidRPr="00337996">
              <w:t>⁪⁪⁪</w:t>
            </w:r>
          </w:p>
          <w:p w14:paraId="733492E3" w14:textId="77777777" w:rsidR="00624CEA" w:rsidRPr="00624CEA" w:rsidRDefault="00624CEA" w:rsidP="00624CEA">
            <w:pPr>
              <w:pStyle w:val="Tekstpodstawowy2"/>
            </w:pPr>
          </w:p>
          <w:p w14:paraId="42F3F2A5" w14:textId="77777777" w:rsidR="00624CEA" w:rsidRPr="00624CEA" w:rsidRDefault="00624CEA" w:rsidP="00624CEA">
            <w:pPr>
              <w:pStyle w:val="Tekstpodstawowy2"/>
            </w:pPr>
            <w:r w:rsidRPr="00624CEA">
              <w:t>Data i godzina zakończenia  przetoczenia:</w:t>
            </w:r>
          </w:p>
          <w:p w14:paraId="23B0783D" w14:textId="77777777" w:rsidR="00624CEA" w:rsidRPr="00624CEA" w:rsidRDefault="00624CEA" w:rsidP="00C86743">
            <w:pPr>
              <w:pStyle w:val="Tekstpodstawowy2"/>
            </w:pPr>
            <w:r w:rsidRPr="00624CEA">
              <w:t>⁪⁪/⁪⁪/⁪⁪⁪⁪ godz.</w:t>
            </w:r>
            <w:r w:rsidR="00337996" w:rsidRPr="00337996">
              <w:t>⁪⁪⁪⁪</w:t>
            </w:r>
          </w:p>
        </w:tc>
        <w:tc>
          <w:tcPr>
            <w:tcW w:w="3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7CE6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Grupa krwi .........   przetoczona objętość ........... ml   </w:t>
            </w:r>
          </w:p>
          <w:p w14:paraId="08215B00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numer donacji (składnika krwi) </w:t>
            </w:r>
          </w:p>
          <w:p w14:paraId="02ACC181" w14:textId="77777777" w:rsidR="00624CEA" w:rsidRPr="00624CEA" w:rsidRDefault="00624CEA" w:rsidP="00624CEA">
            <w:pPr>
              <w:pStyle w:val="Tekstpodstawowy2"/>
            </w:pPr>
          </w:p>
          <w:p w14:paraId="388835AD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..................................................................</w:t>
            </w:r>
          </w:p>
          <w:p w14:paraId="5C7FF016" w14:textId="77777777" w:rsidR="00624CEA" w:rsidRPr="00624CEA" w:rsidRDefault="00624CEA" w:rsidP="00624CEA">
            <w:pPr>
              <w:pStyle w:val="Tekstpodstawowy2"/>
            </w:pPr>
            <w:r w:rsidRPr="00624CEA">
              <w:t>data pobrania  ⁪⁪/⁪⁪/⁪⁪⁪⁪</w:t>
            </w:r>
          </w:p>
          <w:p w14:paraId="332A5C5A" w14:textId="77777777" w:rsidR="00624CEA" w:rsidRPr="00624CEA" w:rsidRDefault="00624CEA" w:rsidP="00624CEA">
            <w:pPr>
              <w:pStyle w:val="Tekstpodstawowy2"/>
            </w:pPr>
            <w:r w:rsidRPr="00624CEA">
              <w:t>data ważności ⁪⁪/⁪⁪/⁪⁪⁪⁪</w:t>
            </w:r>
          </w:p>
          <w:p w14:paraId="7B25B2CC" w14:textId="77777777" w:rsidR="00624CEA" w:rsidRPr="00624CEA" w:rsidRDefault="00624CEA" w:rsidP="00624CEA">
            <w:pPr>
              <w:pStyle w:val="Tekstpodstawowy2"/>
            </w:pPr>
          </w:p>
          <w:p w14:paraId="70492E99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czas wystąpienia  reakcji*:   </w:t>
            </w:r>
          </w:p>
          <w:p w14:paraId="428D9267" w14:textId="77777777" w:rsidR="00624CEA" w:rsidRPr="00624CEA" w:rsidRDefault="00624CEA" w:rsidP="00624CEA">
            <w:pPr>
              <w:pStyle w:val="Tekstpodstawowy2"/>
            </w:pPr>
          </w:p>
          <w:p w14:paraId="4C3645C5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□  podczas </w:t>
            </w:r>
            <w:r w:rsidR="00AC1FB3">
              <w:t>przetoczenia</w:t>
            </w:r>
            <w:r w:rsidRPr="00624CEA">
              <w:t>............... min ................ godzina</w:t>
            </w:r>
          </w:p>
          <w:p w14:paraId="591F73ED" w14:textId="77777777" w:rsidR="00624CEA" w:rsidRPr="00624CEA" w:rsidRDefault="00624CEA" w:rsidP="00624CEA">
            <w:pPr>
              <w:pStyle w:val="Tekstpodstawowy2"/>
            </w:pPr>
          </w:p>
          <w:p w14:paraId="26AF3160" w14:textId="77777777" w:rsidR="00624CEA" w:rsidRPr="00624CEA" w:rsidRDefault="00624CEA" w:rsidP="00AC1FB3">
            <w:pPr>
              <w:pStyle w:val="Tekstpodstawowy2"/>
            </w:pPr>
            <w:r w:rsidRPr="00624CEA">
              <w:t xml:space="preserve">□  po zakończeniu </w:t>
            </w:r>
            <w:r w:rsidR="00AC1FB3">
              <w:t>przetoczenia</w:t>
            </w:r>
            <w:r w:rsidRPr="00624CEA">
              <w:t xml:space="preserve">....... min ....... godzin..... dni   </w:t>
            </w:r>
          </w:p>
        </w:tc>
      </w:tr>
      <w:tr w:rsidR="00624CEA" w:rsidRPr="00DE2C3B" w14:paraId="3D0881CE" w14:textId="77777777" w:rsidTr="006E68AD">
        <w:trPr>
          <w:cantSplit/>
          <w:trHeight w:val="1151"/>
        </w:trPr>
        <w:tc>
          <w:tcPr>
            <w:tcW w:w="23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729" w14:textId="77777777" w:rsidR="00624CEA" w:rsidRPr="00624CEA" w:rsidRDefault="00624CEA" w:rsidP="00624CEA">
            <w:pPr>
              <w:pStyle w:val="Tekstpodstawowy2"/>
            </w:pPr>
            <w:r w:rsidRPr="00624CEA">
              <w:t>Przetaczane składniki*</w:t>
            </w:r>
          </w:p>
          <w:p w14:paraId="41C075F2" w14:textId="77777777" w:rsidR="00624CEA" w:rsidRPr="00624CEA" w:rsidRDefault="00624CEA" w:rsidP="00624CEA">
            <w:pPr>
              <w:pStyle w:val="Tekstpodstawowy2"/>
            </w:pPr>
            <w:r w:rsidRPr="00624CEA">
              <w:t>□ KPK  □ KKCz  □ KKP  □ FFP  □ KG   □ inne (jakie)</w:t>
            </w:r>
          </w:p>
        </w:tc>
        <w:tc>
          <w:tcPr>
            <w:tcW w:w="26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DE4" w14:textId="77777777" w:rsidR="00624CEA" w:rsidRPr="00624CEA" w:rsidRDefault="00624CEA" w:rsidP="00624CEA">
            <w:pPr>
              <w:pStyle w:val="Tekstpodstawowy2"/>
            </w:pPr>
            <w:r w:rsidRPr="00624CEA">
              <w:t>Preparatyka*:</w:t>
            </w:r>
          </w:p>
          <w:p w14:paraId="4A10C9A9" w14:textId="77777777" w:rsidR="00624CEA" w:rsidRPr="00624CEA" w:rsidRDefault="003C7E04" w:rsidP="00624CEA">
            <w:pPr>
              <w:pStyle w:val="Tekstpodstawowy2"/>
            </w:pPr>
            <w:r w:rsidRPr="00624CEA">
              <w:t>□</w:t>
            </w:r>
            <w:r w:rsidR="00624CEA" w:rsidRPr="00624CEA">
              <w:t xml:space="preserve">z krwi pełnej    □ afereza </w:t>
            </w:r>
          </w:p>
          <w:p w14:paraId="01153D54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□ ubogoleukocytarne  □ napromieniowane </w:t>
            </w:r>
          </w:p>
          <w:p w14:paraId="26DE6655" w14:textId="77777777" w:rsidR="00624CEA" w:rsidRPr="00624CEA" w:rsidRDefault="00624CEA" w:rsidP="00624CEA">
            <w:pPr>
              <w:pStyle w:val="Tekstpodstawowy2"/>
            </w:pPr>
            <w:r w:rsidRPr="00624CEA">
              <w:t>□ inne………………………………………..</w:t>
            </w:r>
          </w:p>
        </w:tc>
      </w:tr>
      <w:tr w:rsidR="00624CEA" w:rsidRPr="00DE2C3B" w14:paraId="60AFC896" w14:textId="77777777" w:rsidTr="006E68AD">
        <w:trPr>
          <w:cantSplit/>
          <w:trHeight w:val="211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88049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Próba zgodności serologicznej wykonana w </w:t>
            </w:r>
          </w:p>
          <w:p w14:paraId="660E3467" w14:textId="77777777" w:rsidR="00624CEA" w:rsidRPr="00624CEA" w:rsidRDefault="00624CEA" w:rsidP="00624CEA">
            <w:pPr>
              <w:pStyle w:val="Tekstpodstawowy2"/>
            </w:pPr>
          </w:p>
          <w:p w14:paraId="49FD42FC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...............................................................................................................................................</w:t>
            </w:r>
          </w:p>
          <w:p w14:paraId="13FFA926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Wynik </w:t>
            </w:r>
          </w:p>
          <w:p w14:paraId="5208C3FC" w14:textId="77777777" w:rsidR="00624CEA" w:rsidRPr="00624CEA" w:rsidRDefault="00624CEA" w:rsidP="00624CEA">
            <w:pPr>
              <w:pStyle w:val="Tekstpodstawowy2"/>
            </w:pPr>
          </w:p>
          <w:p w14:paraId="355388B1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...............................................................................................................................................</w:t>
            </w:r>
          </w:p>
        </w:tc>
      </w:tr>
      <w:tr w:rsidR="00624CEA" w:rsidRPr="00DE2C3B" w14:paraId="231DC07C" w14:textId="77777777" w:rsidTr="006E68AD">
        <w:trPr>
          <w:cantSplit/>
          <w:trHeight w:val="22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1DF9" w14:textId="77777777" w:rsidR="00624CEA" w:rsidRPr="00624CEA" w:rsidRDefault="00624CEA" w:rsidP="00624CEA">
            <w:pPr>
              <w:pStyle w:val="Tekstpodstawowy2"/>
            </w:pPr>
            <w:r w:rsidRPr="00624CEA">
              <w:t>Objawy kliniczne/Biologiczne oznaki reakcji niepożądanej*</w:t>
            </w:r>
          </w:p>
        </w:tc>
      </w:tr>
      <w:tr w:rsidR="00624CEA" w:rsidRPr="00DE2C3B" w14:paraId="6D85A7EA" w14:textId="77777777" w:rsidTr="009A318C">
        <w:trPr>
          <w:trHeight w:val="3139"/>
        </w:trPr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2585" w14:textId="77777777" w:rsidR="00D539B5" w:rsidRDefault="00D539B5" w:rsidP="00624CEA">
            <w:pPr>
              <w:pStyle w:val="Tekstpodstawowy2"/>
            </w:pPr>
          </w:p>
          <w:p w14:paraId="67A23C4D" w14:textId="77777777" w:rsidR="00624CEA" w:rsidRPr="00624CEA" w:rsidRDefault="00624CEA" w:rsidP="00624CEA">
            <w:pPr>
              <w:pStyle w:val="Tekstpodstawowy2"/>
            </w:pPr>
            <w:r w:rsidRPr="00624CEA">
              <w:t>ciepłota</w:t>
            </w:r>
          </w:p>
          <w:p w14:paraId="55F03FC5" w14:textId="77777777" w:rsidR="00624CEA" w:rsidRPr="00624CEA" w:rsidRDefault="00624CEA" w:rsidP="00624CEA">
            <w:pPr>
              <w:pStyle w:val="Tekstpodstawowy2"/>
            </w:pPr>
            <w:r w:rsidRPr="00624CEA">
              <w:t>RR</w:t>
            </w:r>
          </w:p>
          <w:p w14:paraId="7CCB54AF" w14:textId="77777777" w:rsidR="00624CEA" w:rsidRPr="00624CEA" w:rsidRDefault="00624CEA" w:rsidP="00624CEA">
            <w:pPr>
              <w:pStyle w:val="Tekstpodstawowy2"/>
            </w:pPr>
            <w:r w:rsidRPr="00624CEA">
              <w:t>tętno</w:t>
            </w:r>
          </w:p>
          <w:p w14:paraId="1F7CC1E6" w14:textId="77777777" w:rsidR="00624CEA" w:rsidRPr="00624CEA" w:rsidRDefault="00624CEA" w:rsidP="00624CEA">
            <w:pPr>
              <w:pStyle w:val="Tekstpodstawowy2"/>
            </w:pPr>
            <w:r w:rsidRPr="00624CEA">
              <w:t>niewydolność krążenia</w:t>
            </w:r>
          </w:p>
          <w:p w14:paraId="10276601" w14:textId="77777777" w:rsidR="00624CEA" w:rsidRPr="00624CEA" w:rsidRDefault="00624CEA" w:rsidP="00624CEA">
            <w:pPr>
              <w:pStyle w:val="Tekstpodstawowy2"/>
            </w:pPr>
            <w:r w:rsidRPr="00624CEA">
              <w:t>hemoglobinuria</w:t>
            </w:r>
          </w:p>
          <w:p w14:paraId="5280F8D9" w14:textId="77777777" w:rsidR="00624CEA" w:rsidRPr="00624CEA" w:rsidRDefault="00624CEA" w:rsidP="00624CEA">
            <w:pPr>
              <w:pStyle w:val="Tekstpodstawowy2"/>
            </w:pPr>
            <w:r w:rsidRPr="00624CEA">
              <w:t>inne</w:t>
            </w:r>
          </w:p>
          <w:p w14:paraId="38D7776C" w14:textId="77777777" w:rsidR="00624CEA" w:rsidRPr="00624CEA" w:rsidRDefault="00624CEA" w:rsidP="00624CEA">
            <w:pPr>
              <w:pStyle w:val="Tekstpodstawowy2"/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34DD" w14:textId="77777777" w:rsidR="00624CEA" w:rsidRPr="00624CEA" w:rsidRDefault="003854EF" w:rsidP="00624CEA">
            <w:pPr>
              <w:pStyle w:val="Tekstpodstawowy2"/>
            </w:pPr>
            <w:r>
              <w:t>p</w:t>
            </w:r>
            <w:r w:rsidRPr="00624CEA">
              <w:t>rzed</w:t>
            </w:r>
          </w:p>
          <w:p w14:paraId="3EB1D8D4" w14:textId="77777777" w:rsidR="00624CEA" w:rsidRPr="00624CEA" w:rsidRDefault="00624CEA" w:rsidP="00624CEA">
            <w:pPr>
              <w:pStyle w:val="Tekstpodstawowy2"/>
            </w:pPr>
            <w:r w:rsidRPr="00624CEA">
              <w:t>………</w:t>
            </w:r>
          </w:p>
          <w:p w14:paraId="47D80EFD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46C3CECF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60E1BF4D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4F74E096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51D8BEBF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031A8094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636A" w14:textId="77777777" w:rsidR="00624CEA" w:rsidRPr="00624CEA" w:rsidRDefault="00624CEA" w:rsidP="00624CEA">
            <w:pPr>
              <w:pStyle w:val="Tekstpodstawowy2"/>
            </w:pPr>
            <w:r w:rsidRPr="00624CEA">
              <w:t>po</w:t>
            </w:r>
          </w:p>
          <w:p w14:paraId="24C9B573" w14:textId="77777777" w:rsidR="00624CEA" w:rsidRPr="00624CEA" w:rsidRDefault="00624CEA" w:rsidP="00624CEA">
            <w:pPr>
              <w:pStyle w:val="Tekstpodstawowy2"/>
            </w:pPr>
            <w:r w:rsidRPr="00624CEA">
              <w:t>………</w:t>
            </w:r>
          </w:p>
          <w:p w14:paraId="6942C262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41281FFD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3B600673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6DE445F0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695BF20F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  <w:p w14:paraId="07621C9E" w14:textId="77777777" w:rsidR="00624CEA" w:rsidRPr="00624CEA" w:rsidRDefault="00624CEA" w:rsidP="00624CEA">
            <w:pPr>
              <w:pStyle w:val="Tekstpodstawowy2"/>
            </w:pPr>
            <w:r w:rsidRPr="00624CEA">
              <w:t>..........</w:t>
            </w:r>
          </w:p>
        </w:tc>
        <w:tc>
          <w:tcPr>
            <w:tcW w:w="1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3D7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□ niepokój </w:t>
            </w:r>
          </w:p>
          <w:p w14:paraId="7D649304" w14:textId="77777777" w:rsidR="00624CEA" w:rsidRPr="00624CEA" w:rsidRDefault="00624CEA" w:rsidP="00624CEA">
            <w:pPr>
              <w:pStyle w:val="Tekstpodstawowy2"/>
            </w:pPr>
            <w:r w:rsidRPr="00624CEA">
              <w:t>□dreszcze</w:t>
            </w:r>
          </w:p>
          <w:p w14:paraId="16690095" w14:textId="77777777" w:rsidR="00624CEA" w:rsidRPr="00624CEA" w:rsidRDefault="00624CEA" w:rsidP="00624CEA">
            <w:pPr>
              <w:pStyle w:val="Tekstpodstawowy2"/>
            </w:pPr>
            <w:r w:rsidRPr="00624CEA">
              <w:t>□ świąd</w:t>
            </w:r>
          </w:p>
          <w:p w14:paraId="55481EFB" w14:textId="77777777" w:rsidR="00624CEA" w:rsidRPr="00624CEA" w:rsidRDefault="00624CEA" w:rsidP="00624CEA">
            <w:pPr>
              <w:pStyle w:val="Tekstpodstawowy2"/>
            </w:pPr>
            <w:r w:rsidRPr="00624CEA">
              <w:t>□ wysypka</w:t>
            </w:r>
          </w:p>
          <w:p w14:paraId="4AD96EA1" w14:textId="77777777" w:rsidR="00624CEA" w:rsidRPr="00624CEA" w:rsidRDefault="00624CEA" w:rsidP="00624CEA">
            <w:pPr>
              <w:pStyle w:val="Tekstpodstawowy2"/>
            </w:pPr>
            <w:r w:rsidRPr="00624CEA">
              <w:t>□ zaczerwienienie</w:t>
            </w:r>
          </w:p>
          <w:p w14:paraId="12760277" w14:textId="77777777" w:rsidR="00624CEA" w:rsidRPr="00624CEA" w:rsidRDefault="00624CEA" w:rsidP="00624CEA">
            <w:pPr>
              <w:pStyle w:val="Tekstpodstawowy2"/>
            </w:pPr>
            <w:r w:rsidRPr="00624CEA">
              <w:t>□ mdłości lub wymioty</w:t>
            </w:r>
          </w:p>
          <w:p w14:paraId="544938E4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□ niewydolność   </w:t>
            </w:r>
          </w:p>
          <w:p w14:paraId="18185C5F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    nerek   </w:t>
            </w:r>
          </w:p>
          <w:p w14:paraId="799C5E4F" w14:textId="77777777" w:rsidR="00624CEA" w:rsidRPr="00624CEA" w:rsidRDefault="00624CEA" w:rsidP="00624CEA">
            <w:pPr>
              <w:pStyle w:val="Tekstpodstawowy2"/>
            </w:pPr>
            <w:r w:rsidRPr="00624CEA">
              <w:t>□ żółtaczka</w:t>
            </w:r>
          </w:p>
          <w:p w14:paraId="7EDAE692" w14:textId="77777777" w:rsidR="00624CEA" w:rsidRPr="00624CEA" w:rsidRDefault="00624CEA" w:rsidP="00624CEA">
            <w:pPr>
              <w:pStyle w:val="Tekstpodstawowy2"/>
            </w:pPr>
            <w:r w:rsidRPr="00624CEA">
              <w:t>□ inne ……………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6235" w14:textId="77777777" w:rsidR="00624CEA" w:rsidRPr="00624CEA" w:rsidRDefault="00624CEA" w:rsidP="00624CEA">
            <w:pPr>
              <w:pStyle w:val="Tekstpodstawowy2"/>
            </w:pPr>
            <w:r w:rsidRPr="00624CEA">
              <w:t>□ bóle w okolicy lędźwiowej</w:t>
            </w:r>
          </w:p>
          <w:p w14:paraId="71E045C5" w14:textId="77777777" w:rsidR="00624CEA" w:rsidRPr="00624CEA" w:rsidRDefault="00624CEA" w:rsidP="00624CEA">
            <w:pPr>
              <w:pStyle w:val="Tekstpodstawowy2"/>
            </w:pPr>
            <w:r w:rsidRPr="00624CEA">
              <w:t>□ bóle w okolicy klatki piersiowej</w:t>
            </w:r>
          </w:p>
          <w:p w14:paraId="43E19173" w14:textId="77777777" w:rsidR="00624CEA" w:rsidRPr="00624CEA" w:rsidRDefault="00624CEA" w:rsidP="00624CEA">
            <w:pPr>
              <w:pStyle w:val="Tekstpodstawowy2"/>
            </w:pPr>
            <w:r w:rsidRPr="00624CEA">
              <w:t>□ bóle brzucha</w:t>
            </w:r>
          </w:p>
          <w:p w14:paraId="3F95BE6C" w14:textId="77777777" w:rsidR="00624CEA" w:rsidRPr="00624CEA" w:rsidRDefault="00624CEA" w:rsidP="00624CEA">
            <w:pPr>
              <w:pStyle w:val="Tekstpodstawowy2"/>
            </w:pPr>
            <w:r w:rsidRPr="00624CEA">
              <w:t>□duszność</w:t>
            </w:r>
          </w:p>
          <w:p w14:paraId="6EB7004F" w14:textId="77777777" w:rsidR="00624CEA" w:rsidRPr="00624CEA" w:rsidRDefault="00624CEA" w:rsidP="00624CEA">
            <w:pPr>
              <w:pStyle w:val="Tekstpodstawowy2"/>
            </w:pPr>
            <w:r w:rsidRPr="00624CEA">
              <w:t>□ wstrząs</w:t>
            </w:r>
          </w:p>
          <w:p w14:paraId="7D93D70C" w14:textId="77777777" w:rsidR="00624CEA" w:rsidRPr="00624CEA" w:rsidRDefault="00624CEA" w:rsidP="00624CEA">
            <w:pPr>
              <w:pStyle w:val="Tekstpodstawowy2"/>
            </w:pPr>
            <w:r w:rsidRPr="00624CEA">
              <w:lastRenderedPageBreak/>
              <w:t>□utrata świadomości</w:t>
            </w:r>
          </w:p>
          <w:p w14:paraId="2BADED68" w14:textId="77777777" w:rsidR="00624CEA" w:rsidRPr="00624CEA" w:rsidRDefault="00624CEA" w:rsidP="00624CEA">
            <w:pPr>
              <w:pStyle w:val="Tekstpodstawowy2"/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86F9" w14:textId="77777777" w:rsidR="00624CEA" w:rsidRPr="00624CEA" w:rsidRDefault="00624CEA" w:rsidP="00624CEA">
            <w:pPr>
              <w:pStyle w:val="Tekstpodstawowy2"/>
            </w:pPr>
            <w:r w:rsidRPr="00624CEA">
              <w:lastRenderedPageBreak/>
              <w:t xml:space="preserve">Wyniki: </w:t>
            </w:r>
          </w:p>
          <w:p w14:paraId="333BD048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bilirubina </w:t>
            </w:r>
          </w:p>
          <w:p w14:paraId="18B21B1F" w14:textId="77777777" w:rsidR="00624CEA" w:rsidRPr="00624CEA" w:rsidRDefault="00624CEA" w:rsidP="00624CEA">
            <w:pPr>
              <w:pStyle w:val="Tekstpodstawowy2"/>
            </w:pPr>
            <w:r w:rsidRPr="00624CEA">
              <w:t>……………</w:t>
            </w:r>
          </w:p>
          <w:p w14:paraId="03C73A40" w14:textId="77777777" w:rsidR="00624CEA" w:rsidRPr="00624CEA" w:rsidRDefault="00624CEA" w:rsidP="00624CEA">
            <w:pPr>
              <w:pStyle w:val="Tekstpodstawowy2"/>
            </w:pPr>
            <w:r w:rsidRPr="00624CEA">
              <w:t>LDH………</w:t>
            </w:r>
          </w:p>
          <w:p w14:paraId="0D124F64" w14:textId="77777777" w:rsidR="00624CEA" w:rsidRPr="00624CEA" w:rsidRDefault="00624CEA" w:rsidP="00624CEA">
            <w:pPr>
              <w:pStyle w:val="Tekstpodstawowy2"/>
            </w:pPr>
            <w:r w:rsidRPr="00624CEA">
              <w:t>Haptoglobina .......................</w:t>
            </w:r>
          </w:p>
          <w:p w14:paraId="127C7444" w14:textId="77777777" w:rsidR="00624CEA" w:rsidRPr="00624CEA" w:rsidRDefault="00624CEA" w:rsidP="00624CEA">
            <w:pPr>
              <w:pStyle w:val="Tekstpodstawowy2"/>
            </w:pPr>
            <w:r w:rsidRPr="00624CEA">
              <w:t>Gazometria:</w:t>
            </w:r>
          </w:p>
          <w:p w14:paraId="4B850C60" w14:textId="77777777" w:rsidR="00624CEA" w:rsidRPr="00624CEA" w:rsidRDefault="00624CEA" w:rsidP="00624CEA">
            <w:pPr>
              <w:pStyle w:val="Tekstpodstawowy2"/>
            </w:pPr>
            <w:r w:rsidRPr="00624CEA">
              <w:t>pO2 .......................</w:t>
            </w:r>
          </w:p>
          <w:p w14:paraId="4A389724" w14:textId="77777777" w:rsidR="00624CEA" w:rsidRPr="00624CEA" w:rsidRDefault="00624CEA" w:rsidP="00624CEA">
            <w:pPr>
              <w:pStyle w:val="Tekstpodstawowy2"/>
            </w:pPr>
            <w:r w:rsidRPr="00624CEA">
              <w:t>pCO2 .......................</w:t>
            </w:r>
          </w:p>
          <w:p w14:paraId="780B18DD" w14:textId="77777777" w:rsidR="00624CEA" w:rsidRPr="00624CEA" w:rsidRDefault="00624CEA" w:rsidP="00624CEA">
            <w:pPr>
              <w:pStyle w:val="Tekstpodstawowy2"/>
            </w:pPr>
          </w:p>
          <w:p w14:paraId="5CC5DFDA" w14:textId="77777777" w:rsidR="00624CEA" w:rsidRPr="00624CEA" w:rsidRDefault="00624CEA" w:rsidP="00624CEA">
            <w:pPr>
              <w:pStyle w:val="Tekstpodstawowy2"/>
            </w:pPr>
            <w:r w:rsidRPr="00624CEA">
              <w:lastRenderedPageBreak/>
              <w:t>Płuca:</w:t>
            </w:r>
          </w:p>
          <w:p w14:paraId="2E299AEB" w14:textId="77777777" w:rsidR="00624CEA" w:rsidRPr="00624CEA" w:rsidRDefault="00624CEA" w:rsidP="00624CEA">
            <w:pPr>
              <w:pStyle w:val="Tekstpodstawowy2"/>
            </w:pPr>
            <w:r w:rsidRPr="00624CEA">
              <w:t>osłuchowo .............................................. ..............................................</w:t>
            </w:r>
          </w:p>
          <w:p w14:paraId="0D28F25B" w14:textId="77777777" w:rsidR="00624CEA" w:rsidRPr="00624CEA" w:rsidRDefault="00624CEA" w:rsidP="00624CEA">
            <w:pPr>
              <w:pStyle w:val="Tekstpodstawowy2"/>
            </w:pPr>
          </w:p>
          <w:p w14:paraId="76E63D62" w14:textId="77777777" w:rsidR="00624CEA" w:rsidRPr="00624CEA" w:rsidRDefault="00624CEA" w:rsidP="00624CEA">
            <w:pPr>
              <w:pStyle w:val="Tekstpodstawowy2"/>
            </w:pPr>
            <w:r w:rsidRPr="00624CEA">
              <w:t>RTG  klatki piersiowej .....................................................................</w:t>
            </w:r>
          </w:p>
          <w:p w14:paraId="79CDDEDF" w14:textId="77777777" w:rsidR="00624CEA" w:rsidRPr="00624CEA" w:rsidRDefault="00624CEA" w:rsidP="00624CEA">
            <w:pPr>
              <w:pStyle w:val="Tekstpodstawowy2"/>
            </w:pPr>
            <w:r w:rsidRPr="00624CEA">
              <w:t>BNP………...</w:t>
            </w:r>
          </w:p>
          <w:p w14:paraId="69EBFE08" w14:textId="77777777" w:rsidR="00624CEA" w:rsidRPr="00624CEA" w:rsidRDefault="00624CEA" w:rsidP="00624CEA">
            <w:pPr>
              <w:pStyle w:val="Tekstpodstawowy2"/>
            </w:pPr>
            <w:r w:rsidRPr="00624CEA">
              <w:t>CRP………...</w:t>
            </w:r>
          </w:p>
          <w:p w14:paraId="1D7D5DD6" w14:textId="77777777" w:rsidR="00624CEA" w:rsidRPr="00624CEA" w:rsidRDefault="00624CEA" w:rsidP="00624CEA">
            <w:pPr>
              <w:pStyle w:val="Tekstpodstawowy2"/>
            </w:pPr>
            <w:r w:rsidRPr="00624CEA">
              <w:t>inne</w:t>
            </w:r>
          </w:p>
        </w:tc>
      </w:tr>
      <w:tr w:rsidR="00624CEA" w:rsidRPr="00DE2C3B" w14:paraId="25D5CE95" w14:textId="77777777" w:rsidTr="006E68AD">
        <w:trPr>
          <w:cantSplit/>
          <w:trHeight w:val="52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BFA8" w14:textId="77777777" w:rsidR="00624CEA" w:rsidRPr="00624CEA" w:rsidRDefault="00624CEA" w:rsidP="00624CEA">
            <w:pPr>
              <w:pStyle w:val="Tekstpodstawowy2"/>
            </w:pPr>
            <w:r w:rsidRPr="00624CEA">
              <w:t>Zastosowane leczenie</w:t>
            </w:r>
            <w:r w:rsidR="005A259E">
              <w:t>*</w:t>
            </w:r>
          </w:p>
          <w:p w14:paraId="61D06F6A" w14:textId="77777777" w:rsidR="00110D46" w:rsidRDefault="00624CEA" w:rsidP="00624CEA">
            <w:pPr>
              <w:pStyle w:val="Tekstpodstawowy2"/>
            </w:pPr>
            <w:r w:rsidRPr="00624CEA">
              <w:t>□ tlenoterapia    □ intubacja</w:t>
            </w:r>
          </w:p>
          <w:p w14:paraId="144F181E" w14:textId="77777777" w:rsidR="00110D46" w:rsidRDefault="00110D46" w:rsidP="00624CEA">
            <w:pPr>
              <w:pStyle w:val="Tekstpodstawowy2"/>
            </w:pPr>
          </w:p>
          <w:p w14:paraId="395CEBE0" w14:textId="77777777" w:rsidR="00110D46" w:rsidRDefault="00110D46" w:rsidP="00624CEA">
            <w:pPr>
              <w:pStyle w:val="Tekstpodstawowy2"/>
            </w:pPr>
            <w:r>
              <w:t xml:space="preserve">Opis: </w:t>
            </w:r>
          </w:p>
          <w:p w14:paraId="3CD1B3F6" w14:textId="77777777" w:rsidR="00110D46" w:rsidRDefault="00110D46" w:rsidP="00624CEA">
            <w:pPr>
              <w:pStyle w:val="Tekstpodstawowy2"/>
            </w:pPr>
          </w:p>
          <w:p w14:paraId="53F1B810" w14:textId="77777777" w:rsidR="00110D46" w:rsidRDefault="00110D46" w:rsidP="00624CEA">
            <w:pPr>
              <w:pStyle w:val="Tekstpodstawowy2"/>
            </w:pPr>
          </w:p>
          <w:p w14:paraId="7B2F1387" w14:textId="77777777" w:rsidR="00110D46" w:rsidRDefault="00110D46" w:rsidP="00624CEA">
            <w:pPr>
              <w:pStyle w:val="Tekstpodstawowy2"/>
            </w:pPr>
          </w:p>
          <w:p w14:paraId="580D1A74" w14:textId="77777777" w:rsidR="00110D46" w:rsidRDefault="00110D46" w:rsidP="00624CEA">
            <w:pPr>
              <w:pStyle w:val="Tekstpodstawowy2"/>
            </w:pPr>
          </w:p>
          <w:p w14:paraId="09BCAA16" w14:textId="77777777" w:rsidR="00624CEA" w:rsidRPr="00624CEA" w:rsidRDefault="00624CEA" w:rsidP="00624CEA">
            <w:pPr>
              <w:pStyle w:val="Tekstpodstawowy2"/>
            </w:pPr>
          </w:p>
        </w:tc>
      </w:tr>
      <w:tr w:rsidR="00624CEA" w:rsidRPr="00DE2C3B" w14:paraId="428B6F1D" w14:textId="77777777" w:rsidTr="006E68AD">
        <w:trPr>
          <w:cantSplit/>
          <w:trHeight w:val="1077"/>
        </w:trPr>
        <w:tc>
          <w:tcPr>
            <w:tcW w:w="287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F3A3" w14:textId="77777777" w:rsidR="00624CEA" w:rsidRPr="00624CEA" w:rsidRDefault="00624CEA" w:rsidP="00624CEA">
            <w:pPr>
              <w:pStyle w:val="Tekstpodstawowy2"/>
            </w:pPr>
            <w:r w:rsidRPr="00624CEA">
              <w:t>Nasilenie powikłania*</w:t>
            </w:r>
          </w:p>
          <w:p w14:paraId="6D296EF5" w14:textId="77777777" w:rsidR="00624CEA" w:rsidRPr="00624CEA" w:rsidRDefault="00624CEA" w:rsidP="00624CEA">
            <w:pPr>
              <w:pStyle w:val="Tekstpodstawowy2"/>
            </w:pPr>
            <w:r w:rsidRPr="00624CEA">
              <w:t>□ 0. brak</w:t>
            </w:r>
          </w:p>
          <w:p w14:paraId="6992966D" w14:textId="77777777" w:rsidR="00624CEA" w:rsidRPr="00624CEA" w:rsidRDefault="00624CEA" w:rsidP="00624CEA">
            <w:pPr>
              <w:pStyle w:val="Tekstpodstawowy2"/>
            </w:pPr>
            <w:r w:rsidRPr="00624CEA">
              <w:t>□ 1. natychmiastowe, niezagrażające życiu</w:t>
            </w:r>
          </w:p>
          <w:p w14:paraId="37A1C351" w14:textId="77777777" w:rsidR="00624CEA" w:rsidRPr="00624CEA" w:rsidRDefault="00624CEA" w:rsidP="00624CEA">
            <w:pPr>
              <w:pStyle w:val="Tekstpodstawowy2"/>
            </w:pPr>
            <w:r w:rsidRPr="00624CEA">
              <w:t>□ 2. natychmiastowe, zagrażające życiu</w:t>
            </w:r>
          </w:p>
          <w:p w14:paraId="53CECD98" w14:textId="77777777" w:rsidR="00624CEA" w:rsidRPr="00624CEA" w:rsidRDefault="00624CEA" w:rsidP="00624CEA">
            <w:pPr>
              <w:pStyle w:val="Tekstpodstawowy2"/>
            </w:pPr>
            <w:r w:rsidRPr="00624CEA">
              <w:t>□ 3. długotrwała choroba</w:t>
            </w:r>
          </w:p>
          <w:p w14:paraId="3FB231E3" w14:textId="77777777" w:rsidR="00624CEA" w:rsidRPr="00624CEA" w:rsidRDefault="00624CEA" w:rsidP="00F11314">
            <w:pPr>
              <w:pStyle w:val="Tekstpodstawowy2"/>
            </w:pPr>
            <w:r w:rsidRPr="00624CEA">
              <w:t xml:space="preserve">□ 4. </w:t>
            </w:r>
            <w:r w:rsidR="00F11314">
              <w:t>z</w:t>
            </w:r>
            <w:r w:rsidRPr="00624CEA">
              <w:t>gon</w:t>
            </w:r>
          </w:p>
        </w:tc>
        <w:tc>
          <w:tcPr>
            <w:tcW w:w="2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9FF" w14:textId="77777777" w:rsidR="00624CEA" w:rsidRPr="00624CEA" w:rsidRDefault="00624CEA" w:rsidP="00624CEA">
            <w:pPr>
              <w:pStyle w:val="Tekstpodstawowy2"/>
            </w:pPr>
            <w:r w:rsidRPr="00624CEA">
              <w:t>Inne ważne informacje kliniczne</w:t>
            </w:r>
          </w:p>
          <w:p w14:paraId="0D909EE3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stan pacjenta przed </w:t>
            </w:r>
            <w:r w:rsidR="00AC1FB3">
              <w:t>przetoczeniem</w:t>
            </w:r>
            <w:r w:rsidRPr="00624CEA">
              <w:t xml:space="preserve">*: </w:t>
            </w:r>
          </w:p>
          <w:p w14:paraId="002C1661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□ ciężki   </w:t>
            </w:r>
          </w:p>
          <w:p w14:paraId="36632549" w14:textId="77777777" w:rsidR="00624CEA" w:rsidRPr="00624CEA" w:rsidRDefault="00624CEA" w:rsidP="00624CEA">
            <w:pPr>
              <w:pStyle w:val="Tekstpodstawowy2"/>
            </w:pPr>
            <w:r w:rsidRPr="00624CEA">
              <w:t>□ dość dobry</w:t>
            </w:r>
          </w:p>
          <w:p w14:paraId="149A3525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operacja: </w:t>
            </w:r>
          </w:p>
          <w:p w14:paraId="7AF58336" w14:textId="77777777" w:rsidR="00624CEA" w:rsidRPr="00624CEA" w:rsidRDefault="00624CEA" w:rsidP="00624CEA">
            <w:pPr>
              <w:pStyle w:val="Tekstpodstawowy2"/>
            </w:pPr>
            <w:r w:rsidRPr="00624CEA">
              <w:t>□ tak, kiedy …………………………</w:t>
            </w:r>
          </w:p>
          <w:p w14:paraId="37B7A65A" w14:textId="77777777" w:rsidR="00624CEA" w:rsidRPr="00624CEA" w:rsidRDefault="00624CEA" w:rsidP="00624CEA">
            <w:pPr>
              <w:pStyle w:val="Tekstpodstawowy2"/>
            </w:pPr>
          </w:p>
          <w:p w14:paraId="1B75AEBA" w14:textId="77777777" w:rsidR="00624CEA" w:rsidRPr="00624CEA" w:rsidRDefault="00624CEA" w:rsidP="00624CEA">
            <w:pPr>
              <w:pStyle w:val="Tekstpodstawowy2"/>
            </w:pPr>
            <w:r w:rsidRPr="00624CEA">
              <w:t>…………………………….……….</w:t>
            </w:r>
          </w:p>
          <w:p w14:paraId="0CBCDBDB" w14:textId="77777777" w:rsidR="00624CEA" w:rsidRPr="00624CEA" w:rsidRDefault="00624CEA" w:rsidP="00624CEA">
            <w:pPr>
              <w:pStyle w:val="Tekstpodstawowy2"/>
            </w:pPr>
            <w:r w:rsidRPr="00624CEA">
              <w:t>□ nie</w:t>
            </w:r>
          </w:p>
          <w:p w14:paraId="444B2292" w14:textId="77777777" w:rsidR="00624CEA" w:rsidRPr="00624CEA" w:rsidRDefault="00624CEA" w:rsidP="00624CEA">
            <w:pPr>
              <w:pStyle w:val="Tekstpodstawowy2"/>
            </w:pPr>
            <w:r w:rsidRPr="00624CEA">
              <w:t>□ inne (podać jakie)…………………</w:t>
            </w:r>
          </w:p>
          <w:p w14:paraId="117A15DB" w14:textId="77777777" w:rsidR="00624CEA" w:rsidRPr="00624CEA" w:rsidRDefault="00624CEA" w:rsidP="00624CEA">
            <w:pPr>
              <w:pStyle w:val="Tekstpodstawowy2"/>
            </w:pPr>
          </w:p>
          <w:p w14:paraId="13A52BBB" w14:textId="77777777" w:rsidR="00624CEA" w:rsidRPr="00624CEA" w:rsidRDefault="00624CEA">
            <w:pPr>
              <w:pStyle w:val="Tekstpodstawowy2"/>
            </w:pPr>
            <w:r w:rsidRPr="00624CEA">
              <w:t>………………………………………………………………………</w:t>
            </w:r>
          </w:p>
        </w:tc>
      </w:tr>
      <w:tr w:rsidR="00624CEA" w:rsidRPr="00DE2C3B" w14:paraId="3EB3FABC" w14:textId="77777777" w:rsidTr="006E68AD">
        <w:trPr>
          <w:cantSplit/>
          <w:trHeight w:val="53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EA1" w14:textId="77777777" w:rsidR="00624CEA" w:rsidRPr="00624CEA" w:rsidRDefault="00624CEA" w:rsidP="00624CEA">
            <w:pPr>
              <w:pStyle w:val="Tekstpodstawowy2"/>
            </w:pPr>
            <w:r w:rsidRPr="00624CEA">
              <w:t>Przetoczono nieprawidłowy składnik *  □ TAK    □ NIE</w:t>
            </w:r>
          </w:p>
          <w:p w14:paraId="7E30D12F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Gdzie wystąpił błąd </w:t>
            </w:r>
          </w:p>
          <w:p w14:paraId="31D5EB17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6A8A44C" w14:textId="77777777" w:rsidR="00624CEA" w:rsidRPr="008D3467" w:rsidRDefault="00624CEA" w:rsidP="00624CEA">
            <w:pPr>
              <w:pStyle w:val="Tekstpodstawowy2"/>
              <w:rPr>
                <w:rStyle w:val="IGKindeksgrnyikursywa"/>
              </w:rPr>
            </w:pPr>
            <w:r w:rsidRPr="008D3467">
              <w:rPr>
                <w:rStyle w:val="IGKindeksgrnyikursywa"/>
              </w:rPr>
              <w:t>(np. próba zgodności, personel odpowiedzialny za przetoczenie, personel wydający składnik)</w:t>
            </w:r>
          </w:p>
        </w:tc>
      </w:tr>
      <w:tr w:rsidR="00624CEA" w:rsidRPr="00DE2C3B" w14:paraId="682B00A7" w14:textId="77777777" w:rsidTr="006E68AD">
        <w:trPr>
          <w:cantSplit/>
          <w:trHeight w:val="159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D358" w14:textId="77777777" w:rsidR="00624CEA" w:rsidRPr="00624CEA" w:rsidRDefault="00624CEA" w:rsidP="00624CEA">
            <w:pPr>
              <w:pStyle w:val="Tekstpodstawowy2"/>
            </w:pPr>
            <w:r w:rsidRPr="00624CEA">
              <w:t>Czy pacjent był poprzednio leczony składnikami krwi *  □ TAK    □ NIE</w:t>
            </w:r>
          </w:p>
          <w:p w14:paraId="300690AA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Podać nazwę i ilość składnika krwi oraz datę ostatniego przetoczenia </w:t>
            </w:r>
          </w:p>
          <w:p w14:paraId="06E89E5B" w14:textId="77777777" w:rsidR="00624CEA" w:rsidRPr="00624CEA" w:rsidRDefault="00624CEA" w:rsidP="00624CEA">
            <w:pPr>
              <w:pStyle w:val="Tekstpodstawowy2"/>
            </w:pPr>
          </w:p>
          <w:p w14:paraId="250FBF4F" w14:textId="77777777" w:rsidR="00624CEA" w:rsidRPr="00624CEA" w:rsidRDefault="00624CEA" w:rsidP="00901822">
            <w:pPr>
              <w:pStyle w:val="Tekstpodstawowy2"/>
            </w:pPr>
            <w:r w:rsidRPr="00624CEA">
              <w:t>...............................................................................................................................................</w:t>
            </w:r>
          </w:p>
        </w:tc>
      </w:tr>
      <w:tr w:rsidR="00624CEA" w:rsidRPr="00DE2C3B" w14:paraId="25B989C8" w14:textId="77777777" w:rsidTr="006E68AD">
        <w:trPr>
          <w:cantSplit/>
          <w:trHeight w:val="75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0765" w14:textId="6130607A" w:rsidR="00624CEA" w:rsidRPr="00624CEA" w:rsidRDefault="00624CEA" w:rsidP="00AC1FB3">
            <w:pPr>
              <w:pStyle w:val="Tekstpodstawowy2"/>
            </w:pPr>
            <w:r w:rsidRPr="00624CEA">
              <w:lastRenderedPageBreak/>
              <w:t xml:space="preserve">Czy podczas poprzednich </w:t>
            </w:r>
            <w:r w:rsidR="00AC1FB3">
              <w:t>przetoczeń</w:t>
            </w:r>
            <w:r w:rsidR="00167B80">
              <w:t xml:space="preserve"> </w:t>
            </w:r>
            <w:r w:rsidRPr="00624CEA">
              <w:t xml:space="preserve">obserwowano niepożądane reakcje*  </w:t>
            </w:r>
            <w:r w:rsidR="00167B80">
              <w:br/>
            </w:r>
            <w:r w:rsidRPr="00624CEA">
              <w:t>□  TAK  □  NIE</w:t>
            </w:r>
          </w:p>
        </w:tc>
      </w:tr>
      <w:tr w:rsidR="00624CEA" w:rsidRPr="00DE2C3B" w14:paraId="3D690FDD" w14:textId="77777777" w:rsidTr="008D3467">
        <w:trPr>
          <w:cantSplit/>
          <w:trHeight w:val="437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7A32" w14:textId="77777777" w:rsidR="00624CEA" w:rsidRPr="00624CEA" w:rsidRDefault="00624CEA" w:rsidP="00624CEA">
            <w:pPr>
              <w:pStyle w:val="Tekstpodstawowy2"/>
            </w:pPr>
            <w:r w:rsidRPr="00624CEA">
              <w:t>W celu wyjaśnienia przyczyny przesyłamy resztki przetoczonej krwi lub jej składnika, numer donacji (składnika krwi) .................................., zestaw do przetaczania, próbkę krwi pacjenta, z której wykonano badania serologiczne przed przetoczeniem, próbki pobrane po przetoczeniu w ilości 5 ml na skrzep i 5 ml na antykoagulant oraz próbki krwi dawców z pracowni immunologii transfuzjologicznej.</w:t>
            </w:r>
          </w:p>
          <w:p w14:paraId="2047C761" w14:textId="77777777" w:rsidR="00624CEA" w:rsidRPr="00624CEA" w:rsidRDefault="00624CEA" w:rsidP="00624CEA">
            <w:pPr>
              <w:pStyle w:val="Tekstpodstawowy2"/>
            </w:pPr>
            <w:r w:rsidRPr="00624CEA">
              <w:t>Próbki do badań bakteriologicznych przesłano do</w:t>
            </w:r>
          </w:p>
          <w:p w14:paraId="7CB88756" w14:textId="77777777" w:rsidR="00624CEA" w:rsidRPr="00624CEA" w:rsidRDefault="00624CEA" w:rsidP="00624CEA">
            <w:pPr>
              <w:pStyle w:val="Tekstpodstawowy2"/>
            </w:pPr>
          </w:p>
          <w:p w14:paraId="4E2CE9CC" w14:textId="77777777" w:rsidR="00624CEA" w:rsidRPr="00624CEA" w:rsidRDefault="00624CEA" w:rsidP="00624CEA">
            <w:pPr>
              <w:pStyle w:val="Tekstpodstawowy2"/>
            </w:pPr>
            <w:r w:rsidRPr="00624CEA">
              <w:t xml:space="preserve">............................................................................................ </w:t>
            </w:r>
          </w:p>
          <w:p w14:paraId="2C12252E" w14:textId="77777777" w:rsidR="00624CEA" w:rsidRPr="00624CEA" w:rsidRDefault="00624CEA" w:rsidP="00624CEA">
            <w:pPr>
              <w:pStyle w:val="Tekstpodstawowy2"/>
            </w:pPr>
          </w:p>
          <w:p w14:paraId="4F292908" w14:textId="77777777" w:rsidR="00624CEA" w:rsidRPr="00624CEA" w:rsidRDefault="00624CEA" w:rsidP="00624CEA">
            <w:pPr>
              <w:pStyle w:val="Tekstpodstawowy2"/>
            </w:pPr>
            <w:r w:rsidRPr="00624CEA">
              <w:t>Data i godzina pobrania krwi ⁪⁪/⁪⁪/⁪⁪⁪⁪ godz.⁪⁪</w:t>
            </w:r>
          </w:p>
          <w:p w14:paraId="7917F125" w14:textId="77777777" w:rsidR="00624CEA" w:rsidRPr="00624CEA" w:rsidRDefault="00624CEA" w:rsidP="00624CEA">
            <w:pPr>
              <w:pStyle w:val="Tekstpodstawowy2"/>
            </w:pPr>
          </w:p>
          <w:p w14:paraId="17F217D1" w14:textId="77777777" w:rsidR="00167B80" w:rsidRDefault="00624CEA" w:rsidP="00624CEA">
            <w:pPr>
              <w:pStyle w:val="Tekstpodstawowy2"/>
            </w:pPr>
            <w:r w:rsidRPr="00624CEA">
              <w:t>Czytelny podpis osoby pobierającej próbki krwi</w:t>
            </w:r>
          </w:p>
          <w:p w14:paraId="35850E78" w14:textId="77777777" w:rsidR="00167B80" w:rsidRDefault="00167B80" w:rsidP="00624CEA">
            <w:pPr>
              <w:pStyle w:val="Tekstpodstawowy2"/>
            </w:pPr>
          </w:p>
          <w:p w14:paraId="4C88D900" w14:textId="77777777" w:rsidR="00167B80" w:rsidRDefault="00167B80" w:rsidP="00624CEA">
            <w:pPr>
              <w:pStyle w:val="Tekstpodstawowy2"/>
            </w:pPr>
          </w:p>
          <w:p w14:paraId="268AFF18" w14:textId="6CECD184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.................................................................</w:t>
            </w:r>
          </w:p>
        </w:tc>
      </w:tr>
      <w:tr w:rsidR="00624CEA" w:rsidRPr="00DE2C3B" w14:paraId="4CC51C34" w14:textId="77777777" w:rsidTr="006E68AD">
        <w:trPr>
          <w:cantSplit/>
          <w:trHeight w:val="2128"/>
        </w:trPr>
        <w:tc>
          <w:tcPr>
            <w:tcW w:w="27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6A74" w14:textId="77777777" w:rsidR="00624CEA" w:rsidRPr="00624CEA" w:rsidRDefault="00624CEA" w:rsidP="00624CEA">
            <w:pPr>
              <w:pStyle w:val="Tekstpodstawowy2"/>
            </w:pPr>
          </w:p>
          <w:p w14:paraId="460A9D76" w14:textId="77777777" w:rsidR="00624CEA" w:rsidRPr="00624CEA" w:rsidRDefault="00624CEA" w:rsidP="00624CEA">
            <w:pPr>
              <w:pStyle w:val="Tekstpodstawowy2"/>
            </w:pPr>
          </w:p>
          <w:p w14:paraId="20478FFD" w14:textId="77777777" w:rsidR="00624CEA" w:rsidRPr="00624CEA" w:rsidRDefault="00624CEA" w:rsidP="00624CEA">
            <w:pPr>
              <w:pStyle w:val="Tekstpodstawowy2"/>
            </w:pPr>
          </w:p>
          <w:p w14:paraId="746B9866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.........................................................................</w:t>
            </w:r>
          </w:p>
          <w:p w14:paraId="5EC289CC" w14:textId="77777777" w:rsidR="00624CEA" w:rsidRPr="008D3467" w:rsidRDefault="004519DE" w:rsidP="004D7172">
            <w:pPr>
              <w:pStyle w:val="Tekstpodstawowy2"/>
              <w:rPr>
                <w:rStyle w:val="IDKindeksdolnyikursywa"/>
              </w:rPr>
            </w:pPr>
            <w:r w:rsidRPr="008D3467">
              <w:rPr>
                <w:rStyle w:val="IDKindeksdolnyikursywa"/>
              </w:rPr>
              <w:t>(Oznaczenie**</w:t>
            </w:r>
            <w:r w:rsidR="000110AD">
              <w:rPr>
                <w:rStyle w:val="IDKindeksdolnyikursywa"/>
              </w:rPr>
              <w:t>*</w:t>
            </w:r>
            <w:r w:rsidR="00624CEA" w:rsidRPr="008D3467">
              <w:rPr>
                <w:rStyle w:val="IDKindeksdolnyikursywa"/>
              </w:rPr>
              <w:t>i podpis lekarza zgłaszającego niepożądaną reakcję lub niepożądane zdarzenie)</w:t>
            </w:r>
          </w:p>
        </w:tc>
        <w:tc>
          <w:tcPr>
            <w:tcW w:w="2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43FA" w14:textId="77777777" w:rsidR="00624CEA" w:rsidRPr="00624CEA" w:rsidRDefault="00624CEA" w:rsidP="00624CEA">
            <w:pPr>
              <w:pStyle w:val="Tekstpodstawowy2"/>
            </w:pPr>
          </w:p>
          <w:p w14:paraId="2B95CB1A" w14:textId="77777777" w:rsidR="00624CEA" w:rsidRPr="00624CEA" w:rsidRDefault="00624CEA" w:rsidP="00624CEA">
            <w:pPr>
              <w:pStyle w:val="Tekstpodstawowy2"/>
            </w:pPr>
          </w:p>
          <w:p w14:paraId="2C9D72E6" w14:textId="77777777" w:rsidR="00624CEA" w:rsidRPr="00624CEA" w:rsidRDefault="00624CEA" w:rsidP="00624CEA">
            <w:pPr>
              <w:pStyle w:val="Tekstpodstawowy2"/>
            </w:pPr>
          </w:p>
          <w:p w14:paraId="2F4D9BDA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</w:t>
            </w:r>
            <w:r w:rsidR="004519DE">
              <w:t>..............................</w:t>
            </w:r>
          </w:p>
          <w:p w14:paraId="4F60B9CF" w14:textId="77777777" w:rsidR="00624CEA" w:rsidRPr="008D3467" w:rsidRDefault="004519DE" w:rsidP="00AC1FB3">
            <w:pPr>
              <w:pStyle w:val="Tekstpodstawowy2"/>
              <w:rPr>
                <w:rStyle w:val="IDKindeksdolnyikursywa"/>
              </w:rPr>
            </w:pPr>
            <w:r w:rsidRPr="008D3467">
              <w:rPr>
                <w:rStyle w:val="IDKindeksdolnyikursywa"/>
              </w:rPr>
              <w:t>(Oznaczenie**</w:t>
            </w:r>
            <w:r w:rsidR="000110AD">
              <w:rPr>
                <w:rStyle w:val="IDKindeksdolnyikursywa"/>
              </w:rPr>
              <w:t>*</w:t>
            </w:r>
            <w:r w:rsidR="00624CEA" w:rsidRPr="008D3467">
              <w:rPr>
                <w:rStyle w:val="IDKindeksdolnyikursywa"/>
              </w:rPr>
              <w:t xml:space="preserve">i podpis lekarza odpowiedzialnego za </w:t>
            </w:r>
            <w:r w:rsidR="00AC1FB3">
              <w:rPr>
                <w:rStyle w:val="IDKindeksdolnyikursywa"/>
              </w:rPr>
              <w:t>przetoczenie</w:t>
            </w:r>
            <w:r w:rsidR="00624CEA" w:rsidRPr="008D3467">
              <w:rPr>
                <w:rStyle w:val="IDKindeksdolnyikursywa"/>
              </w:rPr>
              <w:t>)</w:t>
            </w:r>
          </w:p>
        </w:tc>
      </w:tr>
    </w:tbl>
    <w:p w14:paraId="40D7E735" w14:textId="77777777" w:rsidR="0056349A" w:rsidRPr="00310FBF" w:rsidRDefault="0056349A" w:rsidP="00310FBF">
      <w:pPr>
        <w:pStyle w:val="Tekstpodstawowy2"/>
      </w:pPr>
    </w:p>
    <w:p w14:paraId="35CDC0CF" w14:textId="77777777" w:rsidR="0056349A" w:rsidRDefault="0056349A" w:rsidP="00624CEA">
      <w:pPr>
        <w:pStyle w:val="OZNZACZNIKAwskazanienrzacznika"/>
        <w:jc w:val="left"/>
      </w:pPr>
    </w:p>
    <w:p w14:paraId="316A95E6" w14:textId="77777777" w:rsidR="0056349A" w:rsidRDefault="0056349A" w:rsidP="00310FBF">
      <w:pPr>
        <w:pStyle w:val="OZNZACZNIKAwskazanienrzacznika"/>
      </w:pPr>
    </w:p>
    <w:p w14:paraId="61056415" w14:textId="77777777" w:rsidR="009D21E3" w:rsidRDefault="009D21E3" w:rsidP="000347E3">
      <w:pPr>
        <w:pStyle w:val="Tekstpodstawowy2"/>
      </w:pPr>
    </w:p>
    <w:p w14:paraId="26DD5711" w14:textId="77777777" w:rsidR="009D21E3" w:rsidRPr="00A10F43" w:rsidRDefault="009D21E3" w:rsidP="009D21E3">
      <w:pPr>
        <w:spacing w:after="0" w:line="360" w:lineRule="auto"/>
      </w:pPr>
      <w:r>
        <w:br w:type="page"/>
      </w:r>
    </w:p>
    <w:p w14:paraId="1461EE10" w14:textId="77777777" w:rsidR="005D6DAF" w:rsidRDefault="005D6DAF" w:rsidP="000347E3">
      <w:pPr>
        <w:pStyle w:val="Tekstpodstawowy2"/>
      </w:pPr>
    </w:p>
    <w:p w14:paraId="0BF688D9" w14:textId="77777777" w:rsidR="00624CEA" w:rsidRDefault="00624CEA" w:rsidP="00624CEA">
      <w:pPr>
        <w:pStyle w:val="Tekstpodstawowy2"/>
      </w:pPr>
      <w:r w:rsidRPr="00624CEA">
        <w:t>WYPEŁNIA TYLKO CENTRUM KRWIODAWSTWA I KRWIOLECZNICTWA</w:t>
      </w:r>
    </w:p>
    <w:p w14:paraId="0BECA6AE" w14:textId="77777777" w:rsidR="001226E4" w:rsidRPr="00624CEA" w:rsidRDefault="001226E4" w:rsidP="00624CEA">
      <w:pPr>
        <w:pStyle w:val="Tekstpodstawowy2"/>
      </w:pPr>
    </w:p>
    <w:p w14:paraId="10C31D62" w14:textId="77777777" w:rsidR="00624CEA" w:rsidRPr="00624CEA" w:rsidRDefault="00624CEA" w:rsidP="00624CEA">
      <w:pPr>
        <w:pStyle w:val="Tekstpodstawowy2"/>
      </w:pPr>
      <w:r w:rsidRPr="00624CEA">
        <w:t>Nazwa Centrum: 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0"/>
        <w:gridCol w:w="4494"/>
      </w:tblGrid>
      <w:tr w:rsidR="00624CEA" w:rsidRPr="00DE2C3B" w14:paraId="786D8AEC" w14:textId="77777777" w:rsidTr="005E79EE">
        <w:trPr>
          <w:trHeight w:val="965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E69C" w14:textId="77777777" w:rsidR="00624CEA" w:rsidRPr="00624CEA" w:rsidRDefault="00624CEA" w:rsidP="0089272E">
            <w:pPr>
              <w:pStyle w:val="Tekstpodstawowy2"/>
            </w:pPr>
            <w:r w:rsidRPr="00624CEA">
              <w:t xml:space="preserve">Ocena związku z </w:t>
            </w:r>
            <w:r w:rsidR="0089272E">
              <w:t xml:space="preserve">przetoczeniem </w:t>
            </w:r>
            <w:r w:rsidRPr="00624CEA">
              <w:t>(przyczynowość)*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660" w14:textId="77777777" w:rsidR="00624CEA" w:rsidRPr="00624CEA" w:rsidRDefault="00624CEA" w:rsidP="00624CEA">
            <w:pPr>
              <w:pStyle w:val="Tekstpodstawowy2"/>
            </w:pPr>
            <w:r w:rsidRPr="00624CEA">
              <w:t>□ trudno ocenić (TO)</w:t>
            </w:r>
          </w:p>
          <w:p w14:paraId="5DCA7A8F" w14:textId="77777777" w:rsidR="00624CEA" w:rsidRPr="00624CEA" w:rsidRDefault="00624CEA" w:rsidP="00624CEA">
            <w:pPr>
              <w:pStyle w:val="Tekstpodstawowy2"/>
            </w:pPr>
            <w:r w:rsidRPr="00624CEA">
              <w:t>□ wykluczona lub mało prawdopodobna (0)</w:t>
            </w:r>
          </w:p>
          <w:p w14:paraId="3BCC9930" w14:textId="77777777" w:rsidR="00624CEA" w:rsidRPr="00624CEA" w:rsidRDefault="00624CEA" w:rsidP="00624CEA">
            <w:pPr>
              <w:pStyle w:val="Tekstpodstawowy2"/>
            </w:pPr>
            <w:r w:rsidRPr="00624CEA">
              <w:t>□ możliwa (1)</w:t>
            </w:r>
          </w:p>
          <w:p w14:paraId="331DAD17" w14:textId="77777777" w:rsidR="00624CEA" w:rsidRPr="00624CEA" w:rsidRDefault="00624CEA" w:rsidP="00624CEA">
            <w:pPr>
              <w:pStyle w:val="Tekstpodstawowy2"/>
            </w:pPr>
            <w:r w:rsidRPr="00624CEA">
              <w:t>□ prawdopodobna (2)</w:t>
            </w:r>
          </w:p>
          <w:p w14:paraId="14861F5A" w14:textId="77777777" w:rsidR="00624CEA" w:rsidRPr="00624CEA" w:rsidRDefault="00624CEA" w:rsidP="00624CEA">
            <w:pPr>
              <w:pStyle w:val="Tekstpodstawowy2"/>
            </w:pPr>
            <w:r w:rsidRPr="00624CEA">
              <w:t>□ pewna (3)</w:t>
            </w:r>
          </w:p>
        </w:tc>
      </w:tr>
    </w:tbl>
    <w:p w14:paraId="1D7767AA" w14:textId="77777777" w:rsidR="005D6DAF" w:rsidRDefault="005D6DAF" w:rsidP="009D21E3"/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5"/>
        <w:gridCol w:w="6751"/>
      </w:tblGrid>
      <w:tr w:rsidR="00164170" w:rsidRPr="00DE2C3B" w14:paraId="3CCA32E6" w14:textId="77777777" w:rsidTr="009A318C">
        <w:trPr>
          <w:trHeight w:val="7893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5D7" w14:textId="77777777" w:rsidR="00624CEA" w:rsidRPr="00624CEA" w:rsidRDefault="00624CEA" w:rsidP="00624CEA">
            <w:pPr>
              <w:pStyle w:val="Tekstpodstawowy2"/>
            </w:pPr>
            <w:r w:rsidRPr="00624CEA">
              <w:t>Wnioski lub stwierdzone zespoły*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B9B" w14:textId="77777777" w:rsidR="00624CEA" w:rsidRPr="00624CEA" w:rsidRDefault="00624CEA" w:rsidP="00624CEA">
            <w:pPr>
              <w:pStyle w:val="Tekstpodstawowy2"/>
            </w:pPr>
            <w:r w:rsidRPr="00624CEA">
              <w:t>□ hemoliza – niezgodność w ABO</w:t>
            </w:r>
          </w:p>
          <w:p w14:paraId="39F7237C" w14:textId="77777777" w:rsidR="00624CEA" w:rsidRPr="00624CEA" w:rsidRDefault="00624CEA" w:rsidP="00624CEA">
            <w:pPr>
              <w:pStyle w:val="Tekstpodstawowy2"/>
            </w:pPr>
            <w:r w:rsidRPr="00624CEA">
              <w:t>□ hemoliza – obecność odpornościowych przeciwciał</w:t>
            </w:r>
          </w:p>
          <w:p w14:paraId="59190E48" w14:textId="77777777" w:rsidR="00624CEA" w:rsidRPr="00624CEA" w:rsidRDefault="00624CEA" w:rsidP="00624CEA">
            <w:pPr>
              <w:pStyle w:val="Tekstpodstawowy2"/>
            </w:pPr>
            <w:r w:rsidRPr="00624CEA">
              <w:t>□ poprzetoczeniowa skaza małopłytkowa</w:t>
            </w:r>
          </w:p>
          <w:p w14:paraId="3145CFE0" w14:textId="77777777" w:rsidR="00624CEA" w:rsidRPr="00624CEA" w:rsidRDefault="00624CEA" w:rsidP="00624CEA">
            <w:pPr>
              <w:pStyle w:val="Tekstpodstawowy2"/>
            </w:pPr>
            <w:r w:rsidRPr="00624CEA">
              <w:t>□ alergia</w:t>
            </w:r>
          </w:p>
          <w:p w14:paraId="5E44978B" w14:textId="77777777" w:rsidR="00624CEA" w:rsidRPr="00624CEA" w:rsidRDefault="00624CEA" w:rsidP="00624CEA">
            <w:pPr>
              <w:pStyle w:val="Tekstpodstawowy2"/>
            </w:pPr>
            <w:r w:rsidRPr="00624CEA">
              <w:t>□ wstrząs anafilaktyczny</w:t>
            </w:r>
          </w:p>
          <w:p w14:paraId="0876A12B" w14:textId="77777777" w:rsidR="00624CEA" w:rsidRPr="00624CEA" w:rsidRDefault="00624CEA" w:rsidP="00624CEA">
            <w:pPr>
              <w:pStyle w:val="Tekstpodstawowy2"/>
            </w:pPr>
            <w:r w:rsidRPr="00624CEA">
              <w:t>□ TRALI</w:t>
            </w:r>
          </w:p>
          <w:p w14:paraId="4A1190CA" w14:textId="77777777" w:rsidR="00624CEA" w:rsidRPr="00624CEA" w:rsidRDefault="00624CEA" w:rsidP="00624CEA">
            <w:pPr>
              <w:pStyle w:val="Tekstpodstawowy2"/>
            </w:pPr>
            <w:r w:rsidRPr="00624CEA">
              <w:t>□ duszność poprzetoczeniowa (TAD)</w:t>
            </w:r>
          </w:p>
          <w:p w14:paraId="1EEC68A1" w14:textId="77777777" w:rsidR="00624CEA" w:rsidRPr="00624CEA" w:rsidRDefault="00624CEA" w:rsidP="00624CEA">
            <w:r w:rsidRPr="00DE2C3B">
              <w:t xml:space="preserve">□ zakażenie: </w:t>
            </w:r>
            <w:r w:rsidR="0085236E" w:rsidRPr="00DE2C3B">
              <w:t>○bakteryjne</w:t>
            </w:r>
            <w:r w:rsidRPr="00DE2C3B">
              <w:t>(</w:t>
            </w:r>
            <w:r w:rsidRPr="00624CEA">
              <w:rPr>
                <w:rStyle w:val="Kkursywa"/>
              </w:rPr>
              <w:t>szczep</w:t>
            </w:r>
            <w:r w:rsidRPr="00624CEA">
              <w:t>)</w:t>
            </w:r>
            <w:r w:rsidR="0085236E">
              <w:t>……</w:t>
            </w:r>
            <w:r w:rsidR="0085236E" w:rsidRPr="00DE2C3B">
              <w:t xml:space="preserve"> ……………….</w:t>
            </w:r>
            <w:r w:rsidR="0085236E">
              <w:br/>
            </w:r>
            <w:r w:rsidRPr="00DE2C3B">
              <w:t xml:space="preserve">                       ○ HIV</w:t>
            </w:r>
            <w:r w:rsidR="00164170">
              <w:br/>
            </w:r>
            <w:r w:rsidRPr="00DE2C3B">
              <w:t xml:space="preserve">                       ○ HBV</w:t>
            </w:r>
            <w:r w:rsidR="00164170">
              <w:br/>
            </w:r>
            <w:r w:rsidRPr="00DE2C3B">
              <w:t xml:space="preserve">                       ○ HCV</w:t>
            </w:r>
            <w:r w:rsidR="00164170">
              <w:br/>
            </w:r>
            <w:r w:rsidRPr="00DE2C3B">
              <w:t xml:space="preserve">                       ○ CMV</w:t>
            </w:r>
          </w:p>
          <w:p w14:paraId="6E76BAC2" w14:textId="77777777" w:rsidR="00624CEA" w:rsidRPr="00624CEA" w:rsidRDefault="00624CEA" w:rsidP="00624CEA">
            <w:pPr>
              <w:pStyle w:val="Tekstpodstawowy2"/>
            </w:pPr>
            <w:r w:rsidRPr="00624CEA">
              <w:t>□ uodpornienie antygenami, swoistość przeciwciał</w:t>
            </w:r>
          </w:p>
          <w:p w14:paraId="5BE78F3F" w14:textId="77777777" w:rsidR="00624CEA" w:rsidRPr="00624CEA" w:rsidRDefault="00624CEA" w:rsidP="00624CEA">
            <w:r w:rsidRPr="00DE2C3B">
              <w:t xml:space="preserve">           ○ krwinek czerwonych............................................................</w:t>
            </w:r>
            <w:r w:rsidR="00164170">
              <w:br/>
            </w:r>
            <w:r w:rsidRPr="00DE2C3B">
              <w:t xml:space="preserve">           ○ HLA.....................................................................................</w:t>
            </w:r>
            <w:r w:rsidR="00164170">
              <w:br/>
            </w:r>
            <w:r w:rsidRPr="00DE2C3B">
              <w:t xml:space="preserve">           ○ HPA.....................................................................................</w:t>
            </w:r>
            <w:r w:rsidR="00164170">
              <w:br/>
            </w:r>
            <w:r w:rsidRPr="00DE2C3B">
              <w:t xml:space="preserve">           ○ granulocytów........................................................................</w:t>
            </w:r>
            <w:r w:rsidR="00164170">
              <w:br/>
            </w:r>
            <w:r w:rsidRPr="00DE2C3B">
              <w:t xml:space="preserve">           ○ IgA</w:t>
            </w:r>
          </w:p>
          <w:p w14:paraId="5D6F5DF2" w14:textId="77777777" w:rsidR="00624CEA" w:rsidRPr="00624CEA" w:rsidRDefault="00624CEA" w:rsidP="00624CEA">
            <w:pPr>
              <w:pStyle w:val="Tekstpodstawowy2"/>
            </w:pPr>
            <w:r w:rsidRPr="00624CEA">
              <w:t>□ inne</w:t>
            </w:r>
          </w:p>
          <w:p w14:paraId="1473E2A3" w14:textId="77777777" w:rsidR="00624CEA" w:rsidRPr="00624CEA" w:rsidRDefault="00624CEA" w:rsidP="00164170">
            <w:r w:rsidRPr="00DE2C3B">
              <w:t xml:space="preserve">         ○ niehemolityczny odczyn gorączkowy</w:t>
            </w:r>
            <w:r w:rsidR="00164170">
              <w:br/>
            </w:r>
            <w:r w:rsidRPr="00DE2C3B">
              <w:t xml:space="preserve">         ○ choroba potransfuzyjna przeszczep przeciwko biorcy</w:t>
            </w:r>
            <w:r w:rsidR="00164170">
              <w:br/>
            </w:r>
            <w:r w:rsidRPr="00DE2C3B">
              <w:t xml:space="preserve">         ○ obrzęk płuc (niewydolność krążenia, przeciążenie krążenia)</w:t>
            </w:r>
            <w:r w:rsidR="00164170">
              <w:br/>
            </w:r>
            <w:r w:rsidRPr="00DE2C3B">
              <w:t xml:space="preserve">         ○ hemosyderoza</w:t>
            </w:r>
            <w:r w:rsidR="00164170">
              <w:br/>
            </w:r>
            <w:r w:rsidRPr="00DE2C3B">
              <w:t xml:space="preserve">         ○ inne niewyszczególnione</w:t>
            </w:r>
          </w:p>
        </w:tc>
      </w:tr>
      <w:tr w:rsidR="00164170" w:rsidRPr="00DE2C3B" w14:paraId="74C98377" w14:textId="77777777" w:rsidTr="00164170">
        <w:trPr>
          <w:trHeight w:val="886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776C" w14:textId="77777777" w:rsidR="00624CEA" w:rsidRPr="00624CEA" w:rsidRDefault="00624CEA" w:rsidP="00624CEA">
            <w:pPr>
              <w:pStyle w:val="Tekstpodstawowy2"/>
            </w:pPr>
            <w:r w:rsidRPr="00624CEA">
              <w:t>Data wypełnienia: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4A38" w14:textId="77777777" w:rsidR="00624CEA" w:rsidRDefault="00624CEA" w:rsidP="00624CEA">
            <w:pPr>
              <w:pStyle w:val="Tekstpodstawowy2"/>
            </w:pPr>
            <w:r w:rsidRPr="00624CEA">
              <w:t xml:space="preserve">Wypełnił: </w:t>
            </w:r>
          </w:p>
          <w:p w14:paraId="58DD13F8" w14:textId="77777777" w:rsidR="008D3467" w:rsidRPr="00624CEA" w:rsidRDefault="008D3467" w:rsidP="00624CEA">
            <w:pPr>
              <w:pStyle w:val="Tekstpodstawowy2"/>
            </w:pPr>
          </w:p>
          <w:p w14:paraId="3453F1D4" w14:textId="77777777" w:rsidR="00624CEA" w:rsidRPr="00624CEA" w:rsidRDefault="00624CEA" w:rsidP="00624CEA">
            <w:pPr>
              <w:pStyle w:val="Tekstpodstawowy2"/>
            </w:pPr>
            <w:r w:rsidRPr="00624CEA">
              <w:t>..................................................................................................</w:t>
            </w:r>
          </w:p>
          <w:p w14:paraId="1371189A" w14:textId="77777777" w:rsidR="00624CEA" w:rsidRPr="008D3467" w:rsidRDefault="000110AD" w:rsidP="000110AD">
            <w:pPr>
              <w:pStyle w:val="Tekstpodstawowy2"/>
              <w:rPr>
                <w:rStyle w:val="IGKindeksgrnyikursywa"/>
              </w:rPr>
            </w:pPr>
            <w:r w:rsidRPr="000110AD">
              <w:rPr>
                <w:rStyle w:val="IGKindeksgrnyikursywa"/>
              </w:rPr>
              <w:t xml:space="preserve">(Oznaczenie*** i podpis </w:t>
            </w:r>
            <w:r>
              <w:rPr>
                <w:rStyle w:val="IGKindeksgrnyikursywa"/>
              </w:rPr>
              <w:t>wypełniającego</w:t>
            </w:r>
            <w:r w:rsidRPr="000110AD">
              <w:rPr>
                <w:rStyle w:val="IGKindeksgrnyikursywa"/>
              </w:rPr>
              <w:t>)</w:t>
            </w:r>
          </w:p>
        </w:tc>
      </w:tr>
    </w:tbl>
    <w:p w14:paraId="71C55CEB" w14:textId="77777777" w:rsidR="006939D6" w:rsidRDefault="00B95C1A" w:rsidP="005648AD">
      <w:pPr>
        <w:pStyle w:val="PKTODNONIKApunktodnonika"/>
      </w:pPr>
      <w:r w:rsidRPr="00B95C1A">
        <w:rPr>
          <w:rStyle w:val="IDindeksdolny"/>
          <w:vertAlign w:val="baseline"/>
        </w:rPr>
        <w:t>* Właściwe zaznaczyć X lub wypełnić</w:t>
      </w:r>
      <w:r w:rsidR="006939D6" w:rsidRPr="006939D6">
        <w:t>.</w:t>
      </w:r>
    </w:p>
    <w:p w14:paraId="51C603BC" w14:textId="77777777" w:rsidR="00EA0BB3" w:rsidRDefault="00EA0BB3" w:rsidP="005648AD">
      <w:pPr>
        <w:pStyle w:val="PKTODNONIKApunktodnonika"/>
        <w:rPr>
          <w:rStyle w:val="IDindeksdolny"/>
        </w:rPr>
      </w:pPr>
    </w:p>
    <w:p w14:paraId="348A17AB" w14:textId="072EB98E" w:rsidR="005648AD" w:rsidRPr="005648AD" w:rsidRDefault="00B95C1A" w:rsidP="00EA0BB3">
      <w:pPr>
        <w:pStyle w:val="PKTODNONIKApunktodnonika"/>
        <w:rPr>
          <w:rStyle w:val="IDindeksdolny"/>
          <w:vertAlign w:val="baseline"/>
        </w:rPr>
      </w:pPr>
      <w:r w:rsidRPr="00B95C1A">
        <w:rPr>
          <w:rStyle w:val="IDindeksdolny"/>
          <w:vertAlign w:val="baseline"/>
        </w:rPr>
        <w:t>** W przypadku osoby nie posiadającej nr PESEL</w:t>
      </w:r>
      <w:r w:rsidR="00167B80">
        <w:rPr>
          <w:rStyle w:val="IDindeksdolny"/>
        </w:rPr>
        <w:t xml:space="preserve"> </w:t>
      </w:r>
      <w:r w:rsidR="00167B80" w:rsidRPr="00167B80">
        <w:t>-</w:t>
      </w:r>
      <w:r w:rsidR="00653286">
        <w:rPr>
          <w:rStyle w:val="IDindeksdolny"/>
        </w:rPr>
        <w:t xml:space="preserve"> </w:t>
      </w:r>
      <w:r w:rsidRPr="00B95C1A">
        <w:rPr>
          <w:rStyle w:val="IDindeksdolny"/>
          <w:vertAlign w:val="baseline"/>
        </w:rPr>
        <w:t>nazwa i numer dokumentu stwierdzającego tożsamość</w:t>
      </w:r>
      <w:r w:rsidR="006939D6" w:rsidRPr="006939D6">
        <w:t>.</w:t>
      </w:r>
    </w:p>
    <w:p w14:paraId="30BAC2D4" w14:textId="77777777" w:rsidR="005648AD" w:rsidRPr="005648AD" w:rsidRDefault="005648AD">
      <w:pPr>
        <w:pStyle w:val="PKTODNONIKApunktodnonika"/>
        <w:rPr>
          <w:rStyle w:val="IDindeksdolny"/>
          <w:vertAlign w:val="baseline"/>
        </w:rPr>
      </w:pPr>
    </w:p>
    <w:p w14:paraId="07D11257" w14:textId="77777777" w:rsidR="005648AD" w:rsidRPr="005648AD" w:rsidRDefault="00B95C1A">
      <w:pPr>
        <w:pStyle w:val="PKTODNONIKApunktodnonika"/>
        <w:rPr>
          <w:rStyle w:val="IDindeksdolny"/>
          <w:vertAlign w:val="baseline"/>
        </w:rPr>
      </w:pPr>
      <w:r w:rsidRPr="00B95C1A">
        <w:rPr>
          <w:rStyle w:val="IDindeksdolny"/>
          <w:vertAlign w:val="baseline"/>
        </w:rPr>
        <w:t>*** Oznaczenie zawiera imię, nazwisko, tytuł zawodowy i specjalizację oraz numer prawa wykonywania zawodu, jeżeli dotyczy, a w przypadku braku w oznaczeniu imienia i nazwiska - czytelny podpis zawierający imię i nazwisko.</w:t>
      </w:r>
    </w:p>
    <w:p w14:paraId="7AB9467B" w14:textId="77777777" w:rsidR="00D84C59" w:rsidRDefault="00D84C59" w:rsidP="009A318C">
      <w:pPr>
        <w:pStyle w:val="PKTODNONIKApunktodnonika"/>
        <w:ind w:left="0" w:firstLine="0"/>
      </w:pPr>
    </w:p>
    <w:p w14:paraId="7A3F8E62" w14:textId="77777777" w:rsidR="001226E4" w:rsidRDefault="001226E4" w:rsidP="001226E4">
      <w:pPr>
        <w:pStyle w:val="TEKSTwTABELIWYRODKOWANYtekstwyrodkowanywpoziomie"/>
      </w:pPr>
      <w:r w:rsidRPr="001226E4">
        <w:t>WZÓR</w:t>
      </w:r>
    </w:p>
    <w:p w14:paraId="73464520" w14:textId="77777777" w:rsidR="001226E4" w:rsidRPr="001226E4" w:rsidRDefault="001226E4" w:rsidP="001226E4">
      <w:pPr>
        <w:pStyle w:val="TEKSTwTABELIWYRODKOWANYtekstwyrodkowanywpoziomie"/>
      </w:pPr>
      <w:r w:rsidRPr="001226E4">
        <w:t xml:space="preserve">ZAMÓWIENIE ZBIORCZE NA KREW LUB JEJ SKŁADNIKI </w:t>
      </w:r>
    </w:p>
    <w:p w14:paraId="69D6E2D2" w14:textId="77777777" w:rsidR="001226E4" w:rsidRPr="001226E4" w:rsidRDefault="001226E4" w:rsidP="001226E4">
      <w:pPr>
        <w:pStyle w:val="TEKSTwTABELIWYRODKOWANYtekstwyrodkowanywpoziomie"/>
      </w:pPr>
    </w:p>
    <w:p w14:paraId="73C8786A" w14:textId="77777777" w:rsidR="001226E4" w:rsidRPr="001226E4" w:rsidRDefault="001226E4" w:rsidP="001226E4">
      <w:pPr>
        <w:pStyle w:val="Tekstpodstawowy2"/>
      </w:pPr>
      <w:r w:rsidRPr="001226E4">
        <w:t>Podmiot zamawiający</w:t>
      </w:r>
      <w:r w:rsidRPr="001226E4">
        <w:tab/>
      </w:r>
      <w:r w:rsidR="003D77BD">
        <w:tab/>
      </w:r>
      <w:r w:rsidR="003D77BD">
        <w:tab/>
      </w:r>
      <w:r w:rsidR="003D77BD">
        <w:tab/>
      </w:r>
      <w:r w:rsidR="003D77BD">
        <w:tab/>
      </w:r>
      <w:r w:rsidR="003D77BD">
        <w:tab/>
      </w:r>
      <w:r w:rsidR="003D77BD">
        <w:tab/>
      </w:r>
      <w:r w:rsidR="003D77BD">
        <w:tab/>
      </w:r>
      <w:r w:rsidR="003D77BD">
        <w:tab/>
      </w:r>
      <w:r w:rsidR="003D77BD">
        <w:tab/>
      </w:r>
      <w:r w:rsidR="003D77BD">
        <w:tab/>
      </w:r>
      <w:r w:rsidR="003D77BD">
        <w:tab/>
      </w:r>
      <w:r w:rsidR="003D77BD">
        <w:tab/>
      </w:r>
      <w:r w:rsidR="003D77BD">
        <w:tab/>
      </w:r>
      <w:r w:rsidR="003D77BD">
        <w:tab/>
      </w:r>
      <w:r w:rsidR="003D77BD">
        <w:tab/>
      </w:r>
      <w:r w:rsidR="003D77BD">
        <w:tab/>
      </w:r>
      <w:r w:rsidR="003D77BD">
        <w:tab/>
      </w:r>
      <w:r w:rsidR="003D77BD">
        <w:tab/>
      </w:r>
      <w:r w:rsidR="003D77BD">
        <w:tab/>
      </w:r>
      <w:r w:rsidRPr="001226E4">
        <w:t>Data wystawienia zamówienia</w:t>
      </w:r>
    </w:p>
    <w:p w14:paraId="6CC06A73" w14:textId="77777777" w:rsidR="001226E4" w:rsidRPr="001226E4" w:rsidRDefault="001226E4" w:rsidP="001226E4">
      <w:pPr>
        <w:pStyle w:val="Tekstpodstawowy2"/>
      </w:pPr>
    </w:p>
    <w:p w14:paraId="2CC0A601" w14:textId="77777777" w:rsidR="00153A7A" w:rsidRDefault="00153A7A" w:rsidP="001226E4">
      <w:pPr>
        <w:pStyle w:val="Tekstpodstawowy2"/>
      </w:pPr>
    </w:p>
    <w:p w14:paraId="75AD4150" w14:textId="77777777" w:rsidR="001226E4" w:rsidRPr="001226E4" w:rsidRDefault="001226E4" w:rsidP="001226E4">
      <w:pPr>
        <w:pStyle w:val="Tekstpodstawowy2"/>
      </w:pPr>
      <w:r w:rsidRPr="001226E4">
        <w:t>……………………..                                                       ………………………………..</w:t>
      </w:r>
    </w:p>
    <w:p w14:paraId="12AF88CF" w14:textId="77777777" w:rsidR="001226E4" w:rsidRPr="001226E4" w:rsidRDefault="001226E4" w:rsidP="001226E4">
      <w:pPr>
        <w:pStyle w:val="Tekstpodstawowy2"/>
      </w:pPr>
    </w:p>
    <w:p w14:paraId="732032A8" w14:textId="77777777" w:rsidR="001226E4" w:rsidRPr="001226E4" w:rsidRDefault="001226E4" w:rsidP="001226E4">
      <w:pPr>
        <w:pStyle w:val="Tekstpodstawowy2"/>
      </w:pPr>
    </w:p>
    <w:p w14:paraId="35443F7B" w14:textId="77777777" w:rsidR="001226E4" w:rsidRPr="001226E4" w:rsidRDefault="001226E4" w:rsidP="001226E4">
      <w:pPr>
        <w:pStyle w:val="Tekstpodstawowy2"/>
      </w:pPr>
    </w:p>
    <w:p w14:paraId="1644339E" w14:textId="77777777" w:rsidR="001226E4" w:rsidRPr="001226E4" w:rsidRDefault="001226E4" w:rsidP="001226E4"/>
    <w:p w14:paraId="517CF762" w14:textId="77777777" w:rsidR="001226E4" w:rsidRPr="001226E4" w:rsidRDefault="001226E4" w:rsidP="001226E4"/>
    <w:p w14:paraId="422B5347" w14:textId="77777777" w:rsidR="001226E4" w:rsidRPr="001226E4" w:rsidRDefault="001226E4" w:rsidP="001226E4">
      <w:pPr>
        <w:pStyle w:val="TEKSTwTABELIWYRODKOWANYtekstwyrodkowanywpoziomie"/>
      </w:pPr>
      <w:r w:rsidRPr="001226E4">
        <w:t xml:space="preserve">ZAMÓWIENIE ZBIORCZE NA KREW LUB JEJ SKŁADNIKI </w:t>
      </w:r>
    </w:p>
    <w:p w14:paraId="13269B1F" w14:textId="77777777" w:rsidR="001226E4" w:rsidRPr="001226E4" w:rsidRDefault="001226E4" w:rsidP="001226E4">
      <w:pPr>
        <w:pStyle w:val="TEKSTwTABELIWYRODKOWANYtekstwyrodkowanywpoziomie"/>
      </w:pPr>
      <w:r w:rsidRPr="001226E4">
        <w:t>numer 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73"/>
        <w:gridCol w:w="2258"/>
        <w:gridCol w:w="2270"/>
      </w:tblGrid>
      <w:tr w:rsidR="001226E4" w:rsidRPr="00DE2C3B" w14:paraId="166A25DE" w14:textId="77777777" w:rsidTr="001226E4">
        <w:tc>
          <w:tcPr>
            <w:tcW w:w="543" w:type="dxa"/>
          </w:tcPr>
          <w:p w14:paraId="4B199CF3" w14:textId="77777777" w:rsidR="001226E4" w:rsidRPr="001226E4" w:rsidRDefault="001226E4" w:rsidP="001226E4">
            <w:pPr>
              <w:pStyle w:val="Tekstpodstawowy2"/>
            </w:pPr>
            <w:r w:rsidRPr="001226E4">
              <w:t>Lp.</w:t>
            </w:r>
          </w:p>
        </w:tc>
        <w:tc>
          <w:tcPr>
            <w:tcW w:w="4061" w:type="dxa"/>
          </w:tcPr>
          <w:p w14:paraId="30A6E1F5" w14:textId="77777777" w:rsidR="001226E4" w:rsidRPr="001226E4" w:rsidRDefault="001226E4" w:rsidP="001226E4">
            <w:pPr>
              <w:pStyle w:val="Tekstpodstawowy2"/>
            </w:pPr>
            <w:r w:rsidRPr="001226E4">
              <w:t>Rodzaj składnika</w:t>
            </w:r>
          </w:p>
        </w:tc>
        <w:tc>
          <w:tcPr>
            <w:tcW w:w="2303" w:type="dxa"/>
          </w:tcPr>
          <w:p w14:paraId="0D373904" w14:textId="77777777" w:rsidR="001226E4" w:rsidRPr="001226E4" w:rsidRDefault="001226E4" w:rsidP="001226E4">
            <w:pPr>
              <w:pStyle w:val="Tekstpodstawowy2"/>
            </w:pPr>
            <w:r w:rsidRPr="001226E4">
              <w:t>Grupa krwi</w:t>
            </w:r>
          </w:p>
        </w:tc>
        <w:tc>
          <w:tcPr>
            <w:tcW w:w="2303" w:type="dxa"/>
          </w:tcPr>
          <w:p w14:paraId="1A930D19" w14:textId="77777777" w:rsidR="001226E4" w:rsidRPr="001226E4" w:rsidRDefault="001226E4" w:rsidP="001226E4">
            <w:pPr>
              <w:pStyle w:val="Tekstpodstawowy2"/>
            </w:pPr>
            <w:r w:rsidRPr="001226E4">
              <w:t>Liczba jednostek lub opakowań</w:t>
            </w:r>
          </w:p>
        </w:tc>
      </w:tr>
      <w:tr w:rsidR="001226E4" w:rsidRPr="00DE2C3B" w14:paraId="03313BB8" w14:textId="77777777" w:rsidTr="001226E4">
        <w:tc>
          <w:tcPr>
            <w:tcW w:w="543" w:type="dxa"/>
          </w:tcPr>
          <w:p w14:paraId="013B6874" w14:textId="77777777" w:rsidR="001226E4" w:rsidRPr="001226E4" w:rsidRDefault="001226E4" w:rsidP="001226E4">
            <w:pPr>
              <w:pStyle w:val="Tekstpodstawowy2"/>
            </w:pPr>
            <w:r w:rsidRPr="001226E4">
              <w:t>1.</w:t>
            </w:r>
          </w:p>
        </w:tc>
        <w:tc>
          <w:tcPr>
            <w:tcW w:w="4061" w:type="dxa"/>
          </w:tcPr>
          <w:p w14:paraId="5F22E376" w14:textId="77777777" w:rsidR="001226E4" w:rsidRPr="001226E4" w:rsidRDefault="001226E4" w:rsidP="001226E4">
            <w:pPr>
              <w:pStyle w:val="Tekstpodstawowy2"/>
            </w:pPr>
          </w:p>
        </w:tc>
        <w:tc>
          <w:tcPr>
            <w:tcW w:w="2303" w:type="dxa"/>
          </w:tcPr>
          <w:p w14:paraId="587CFDFC" w14:textId="77777777" w:rsidR="001226E4" w:rsidRPr="001226E4" w:rsidRDefault="001226E4" w:rsidP="001226E4">
            <w:pPr>
              <w:pStyle w:val="Tekstpodstawowy2"/>
            </w:pPr>
          </w:p>
        </w:tc>
        <w:tc>
          <w:tcPr>
            <w:tcW w:w="2303" w:type="dxa"/>
          </w:tcPr>
          <w:p w14:paraId="4E2882DD" w14:textId="77777777" w:rsidR="001226E4" w:rsidRPr="001226E4" w:rsidRDefault="001226E4" w:rsidP="001226E4">
            <w:pPr>
              <w:pStyle w:val="Tekstpodstawowy2"/>
            </w:pPr>
          </w:p>
        </w:tc>
      </w:tr>
      <w:tr w:rsidR="001226E4" w:rsidRPr="00DE2C3B" w14:paraId="16094D17" w14:textId="77777777" w:rsidTr="001226E4">
        <w:tc>
          <w:tcPr>
            <w:tcW w:w="543" w:type="dxa"/>
          </w:tcPr>
          <w:p w14:paraId="12CCB6BF" w14:textId="77777777" w:rsidR="001226E4" w:rsidRPr="001226E4" w:rsidRDefault="001226E4" w:rsidP="001226E4">
            <w:pPr>
              <w:pStyle w:val="Tekstpodstawowy2"/>
            </w:pPr>
            <w:r w:rsidRPr="001226E4">
              <w:t>2.</w:t>
            </w:r>
          </w:p>
        </w:tc>
        <w:tc>
          <w:tcPr>
            <w:tcW w:w="4061" w:type="dxa"/>
          </w:tcPr>
          <w:p w14:paraId="528B7A01" w14:textId="77777777" w:rsidR="001226E4" w:rsidRPr="001226E4" w:rsidRDefault="001226E4" w:rsidP="001226E4">
            <w:pPr>
              <w:pStyle w:val="Tekstpodstawowy2"/>
            </w:pPr>
          </w:p>
        </w:tc>
        <w:tc>
          <w:tcPr>
            <w:tcW w:w="2303" w:type="dxa"/>
          </w:tcPr>
          <w:p w14:paraId="4BD4672F" w14:textId="77777777" w:rsidR="001226E4" w:rsidRPr="001226E4" w:rsidRDefault="001226E4" w:rsidP="001226E4">
            <w:pPr>
              <w:pStyle w:val="Tekstpodstawowy2"/>
            </w:pPr>
          </w:p>
        </w:tc>
        <w:tc>
          <w:tcPr>
            <w:tcW w:w="2303" w:type="dxa"/>
          </w:tcPr>
          <w:p w14:paraId="2E87425A" w14:textId="77777777" w:rsidR="001226E4" w:rsidRPr="001226E4" w:rsidRDefault="001226E4" w:rsidP="001226E4">
            <w:pPr>
              <w:pStyle w:val="Tekstpodstawowy2"/>
            </w:pPr>
          </w:p>
        </w:tc>
      </w:tr>
      <w:tr w:rsidR="001226E4" w:rsidRPr="00DE2C3B" w14:paraId="0D2763E8" w14:textId="77777777" w:rsidTr="001226E4">
        <w:tc>
          <w:tcPr>
            <w:tcW w:w="543" w:type="dxa"/>
          </w:tcPr>
          <w:p w14:paraId="7DDF2F63" w14:textId="77777777" w:rsidR="001226E4" w:rsidRPr="001226E4" w:rsidRDefault="001226E4" w:rsidP="001226E4">
            <w:pPr>
              <w:pStyle w:val="Tekstpodstawowy2"/>
            </w:pPr>
            <w:r w:rsidRPr="001226E4">
              <w:t>3.</w:t>
            </w:r>
          </w:p>
        </w:tc>
        <w:tc>
          <w:tcPr>
            <w:tcW w:w="4061" w:type="dxa"/>
          </w:tcPr>
          <w:p w14:paraId="7629E677" w14:textId="77777777" w:rsidR="001226E4" w:rsidRPr="001226E4" w:rsidRDefault="001226E4" w:rsidP="001226E4">
            <w:pPr>
              <w:pStyle w:val="Tekstpodstawowy2"/>
            </w:pPr>
          </w:p>
        </w:tc>
        <w:tc>
          <w:tcPr>
            <w:tcW w:w="2303" w:type="dxa"/>
          </w:tcPr>
          <w:p w14:paraId="407B6D06" w14:textId="77777777" w:rsidR="001226E4" w:rsidRPr="001226E4" w:rsidRDefault="001226E4" w:rsidP="001226E4">
            <w:pPr>
              <w:pStyle w:val="Tekstpodstawowy2"/>
            </w:pPr>
          </w:p>
        </w:tc>
        <w:tc>
          <w:tcPr>
            <w:tcW w:w="2303" w:type="dxa"/>
          </w:tcPr>
          <w:p w14:paraId="5A125A84" w14:textId="77777777" w:rsidR="001226E4" w:rsidRPr="001226E4" w:rsidRDefault="001226E4" w:rsidP="001226E4">
            <w:pPr>
              <w:pStyle w:val="Tekstpodstawowy2"/>
            </w:pPr>
          </w:p>
        </w:tc>
      </w:tr>
      <w:tr w:rsidR="001226E4" w:rsidRPr="00DE2C3B" w14:paraId="3929CCD3" w14:textId="77777777" w:rsidTr="001226E4">
        <w:tc>
          <w:tcPr>
            <w:tcW w:w="543" w:type="dxa"/>
          </w:tcPr>
          <w:p w14:paraId="3B30689D" w14:textId="77777777" w:rsidR="001226E4" w:rsidRPr="001226E4" w:rsidRDefault="001226E4" w:rsidP="001226E4">
            <w:pPr>
              <w:pStyle w:val="Tekstpodstawowy2"/>
            </w:pPr>
            <w:r w:rsidRPr="001226E4">
              <w:t>4.</w:t>
            </w:r>
          </w:p>
        </w:tc>
        <w:tc>
          <w:tcPr>
            <w:tcW w:w="4061" w:type="dxa"/>
          </w:tcPr>
          <w:p w14:paraId="4B2A24C1" w14:textId="77777777" w:rsidR="001226E4" w:rsidRPr="001226E4" w:rsidRDefault="001226E4" w:rsidP="001226E4">
            <w:pPr>
              <w:pStyle w:val="Tekstpodstawowy2"/>
            </w:pPr>
          </w:p>
        </w:tc>
        <w:tc>
          <w:tcPr>
            <w:tcW w:w="2303" w:type="dxa"/>
          </w:tcPr>
          <w:p w14:paraId="2AD0D229" w14:textId="77777777" w:rsidR="001226E4" w:rsidRPr="001226E4" w:rsidRDefault="001226E4" w:rsidP="001226E4">
            <w:pPr>
              <w:pStyle w:val="Tekstpodstawowy2"/>
            </w:pPr>
          </w:p>
        </w:tc>
        <w:tc>
          <w:tcPr>
            <w:tcW w:w="2303" w:type="dxa"/>
          </w:tcPr>
          <w:p w14:paraId="281B44C4" w14:textId="77777777" w:rsidR="001226E4" w:rsidRPr="001226E4" w:rsidRDefault="001226E4" w:rsidP="001226E4">
            <w:pPr>
              <w:pStyle w:val="Tekstpodstawowy2"/>
            </w:pPr>
          </w:p>
        </w:tc>
      </w:tr>
    </w:tbl>
    <w:p w14:paraId="13A38848" w14:textId="77777777" w:rsidR="00991134" w:rsidRDefault="00991134">
      <w:pPr>
        <w:spacing w:after="0" w:line="360" w:lineRule="auto"/>
      </w:pPr>
    </w:p>
    <w:p w14:paraId="03AFEC88" w14:textId="77777777" w:rsidR="001226E4" w:rsidRDefault="001226E4" w:rsidP="001226E4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467">
        <w:tab/>
      </w:r>
      <w:r w:rsidR="008D3467">
        <w:tab/>
      </w:r>
      <w:r w:rsidR="008D3467">
        <w:tab/>
      </w:r>
      <w:r w:rsidR="008D3467">
        <w:tab/>
      </w:r>
      <w:r w:rsidR="0018725C">
        <w:t>Oznaczenie*</w:t>
      </w:r>
      <w:r>
        <w:t xml:space="preserve"> i podpis osoby zamawiającej:</w:t>
      </w:r>
    </w:p>
    <w:p w14:paraId="0F11BDA1" w14:textId="77777777" w:rsidR="00BB0ED8" w:rsidRDefault="00BB0ED8" w:rsidP="001226E4">
      <w:pPr>
        <w:pStyle w:val="Tekstpodstawowy2"/>
      </w:pPr>
    </w:p>
    <w:p w14:paraId="36A48103" w14:textId="77777777" w:rsidR="00BB0ED8" w:rsidRDefault="00BB0ED8" w:rsidP="001226E4">
      <w:pPr>
        <w:pStyle w:val="Tekstpodstawowy2"/>
      </w:pPr>
    </w:p>
    <w:p w14:paraId="5FF61A6B" w14:textId="77777777" w:rsidR="001226E4" w:rsidRPr="001226E4" w:rsidRDefault="001226E4" w:rsidP="001226E4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7F605BE6" w14:textId="77777777" w:rsidR="001226E4" w:rsidRPr="001226E4" w:rsidRDefault="001226E4" w:rsidP="00BB0ED8">
      <w:pPr>
        <w:pStyle w:val="PKTODNONIKApunktodnonika"/>
      </w:pPr>
    </w:p>
    <w:p w14:paraId="2EB28F60" w14:textId="77777777" w:rsidR="00B95C1A" w:rsidRDefault="005648AD" w:rsidP="00B95C1A">
      <w:pPr>
        <w:pStyle w:val="PKTODNONIKApunktodnonika"/>
      </w:pPr>
      <w:r w:rsidRPr="005648AD">
        <w:t>* Oznaczenie zawiera imię, nazwisko, tytuł zawodowy i specjalizację oraz numer prawa wykonywania zawodu, jeżeli dotyczy, a w przypadku braku w oznaczeniu imienia i nazwiska - czytelny podpis zawierający imię i nazwisko.</w:t>
      </w:r>
    </w:p>
    <w:p w14:paraId="1333236E" w14:textId="77777777" w:rsidR="00BB0ED8" w:rsidRPr="00C73EE6" w:rsidRDefault="00BB0ED8" w:rsidP="00AF68B8">
      <w:pPr>
        <w:pStyle w:val="PKTODNONIKApunktodnonika"/>
      </w:pPr>
    </w:p>
    <w:p w14:paraId="2BE2E65D" w14:textId="77777777" w:rsidR="00153A7A" w:rsidRPr="00153A7A" w:rsidRDefault="00153A7A" w:rsidP="00153A7A">
      <w:pPr>
        <w:pStyle w:val="PKTODNONIKApunktodnonika"/>
      </w:pPr>
    </w:p>
    <w:p w14:paraId="3AAC487D" w14:textId="77777777" w:rsidR="00153A7A" w:rsidRDefault="00153A7A" w:rsidP="00AF68B8">
      <w:pPr>
        <w:pStyle w:val="PKTODNONIKApunktodnonika"/>
        <w:rPr>
          <w:rStyle w:val="IGindeksgrny"/>
        </w:rPr>
      </w:pPr>
    </w:p>
    <w:p w14:paraId="7E65C0EB" w14:textId="77777777" w:rsidR="001226E4" w:rsidRDefault="001226E4">
      <w:pPr>
        <w:spacing w:after="0" w:line="360" w:lineRule="auto"/>
      </w:pPr>
    </w:p>
    <w:p w14:paraId="20A6EB96" w14:textId="77777777" w:rsidR="008F7464" w:rsidRPr="008F7464" w:rsidRDefault="008F7464" w:rsidP="008F7464"/>
    <w:p w14:paraId="3EA8A8D7" w14:textId="77777777" w:rsidR="008F7464" w:rsidRDefault="008F7464" w:rsidP="008F7464"/>
    <w:p w14:paraId="676227A7" w14:textId="77777777" w:rsidR="001226E4" w:rsidRDefault="001226E4" w:rsidP="008F7464"/>
    <w:p w14:paraId="3D5270A4" w14:textId="77777777" w:rsidR="00B95C1A" w:rsidRDefault="00B95C1A" w:rsidP="00B95C1A">
      <w:pPr>
        <w:pStyle w:val="OZNZACZNIKAwskazanienrzacznika"/>
        <w:jc w:val="center"/>
      </w:pPr>
      <w:bookmarkStart w:id="0" w:name="_GoBack"/>
      <w:bookmarkEnd w:id="0"/>
    </w:p>
    <w:p w14:paraId="1EB82117" w14:textId="77777777" w:rsidR="009400F7" w:rsidRDefault="009400F7">
      <w:pPr>
        <w:spacing w:after="0" w:line="360" w:lineRule="auto"/>
      </w:pPr>
    </w:p>
    <w:p w14:paraId="18DA3D35" w14:textId="77777777" w:rsidR="009400F7" w:rsidRDefault="009400F7">
      <w:pPr>
        <w:spacing w:after="0" w:line="360" w:lineRule="auto"/>
      </w:pPr>
      <w:r>
        <w:br w:type="page"/>
      </w:r>
    </w:p>
    <w:p w14:paraId="2B8DC0A1" w14:textId="77777777" w:rsidR="009400F7" w:rsidRDefault="009400F7" w:rsidP="009400F7">
      <w:pPr>
        <w:pStyle w:val="TEKSTwTABELIWYRODKOWANYtekstwyrodkowanywpoziomie"/>
      </w:pPr>
      <w:r w:rsidRPr="001226E4">
        <w:lastRenderedPageBreak/>
        <w:t>WZÓR</w:t>
      </w:r>
    </w:p>
    <w:p w14:paraId="78239922" w14:textId="77777777" w:rsidR="00D84C59" w:rsidRDefault="009400F7">
      <w:pPr>
        <w:pStyle w:val="TEKSTwTABELIWYRODKOWANYtekstwyrodkowanywpoziomie"/>
      </w:pPr>
      <w:r w:rsidRPr="009400F7">
        <w:t>KSIĄŻKA BADAŃ GRUP KRWI</w:t>
      </w:r>
    </w:p>
    <w:p w14:paraId="08B6937C" w14:textId="77777777" w:rsidR="009400F7" w:rsidRPr="009400F7" w:rsidRDefault="009400F7" w:rsidP="00AF68B8">
      <w:pPr>
        <w:pStyle w:val="TEKSTwTABELIWYRODKOWANYtekstwyrodkowanywpoziomie"/>
      </w:pPr>
    </w:p>
    <w:p w14:paraId="5F449F56" w14:textId="77777777" w:rsidR="009400F7" w:rsidRDefault="009400F7" w:rsidP="009400F7">
      <w:r w:rsidRPr="009400F7">
        <w:t>Strona 1</w:t>
      </w:r>
    </w:p>
    <w:tbl>
      <w:tblPr>
        <w:tblpPr w:leftFromText="141" w:rightFromText="141" w:vertAnchor="text" w:horzAnchor="margin" w:tblpXSpec="center" w:tblpY="269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685"/>
        <w:gridCol w:w="709"/>
        <w:gridCol w:w="850"/>
        <w:gridCol w:w="2552"/>
        <w:gridCol w:w="709"/>
        <w:gridCol w:w="708"/>
        <w:gridCol w:w="993"/>
        <w:gridCol w:w="1100"/>
      </w:tblGrid>
      <w:tr w:rsidR="009400F7" w:rsidRPr="00864C89" w14:paraId="2B690DF5" w14:textId="77777777" w:rsidTr="007C43FD">
        <w:trPr>
          <w:trHeight w:val="356"/>
        </w:trPr>
        <w:tc>
          <w:tcPr>
            <w:tcW w:w="661" w:type="dxa"/>
            <w:vMerge w:val="restart"/>
            <w:shd w:val="clear" w:color="auto" w:fill="auto"/>
            <w:noWrap/>
            <w:vAlign w:val="center"/>
          </w:tcPr>
          <w:p w14:paraId="66A19549" w14:textId="77777777" w:rsidR="009400F7" w:rsidRPr="0018262D" w:rsidRDefault="008444C7" w:rsidP="009400F7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Data badania</w:t>
            </w:r>
          </w:p>
        </w:tc>
        <w:tc>
          <w:tcPr>
            <w:tcW w:w="685" w:type="dxa"/>
            <w:vMerge w:val="restart"/>
            <w:vAlign w:val="center"/>
          </w:tcPr>
          <w:p w14:paraId="5FE8F2B3" w14:textId="77777777" w:rsidR="009400F7" w:rsidRPr="0018262D" w:rsidRDefault="008444C7" w:rsidP="009400F7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Numer badania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14:paraId="06B3AD6C" w14:textId="77777777" w:rsidR="009400F7" w:rsidRPr="0018262D" w:rsidRDefault="00B4533F" w:rsidP="009400F7">
            <w:pPr>
              <w:rPr>
                <w:rStyle w:val="IGindeksgrny"/>
              </w:rPr>
            </w:pPr>
            <w:r w:rsidRPr="00B4533F">
              <w:rPr>
                <w:rStyle w:val="IGindeksgrny"/>
              </w:rPr>
              <w:t>Data i godzina pobrania próbki</w:t>
            </w:r>
          </w:p>
          <w:p w14:paraId="3610CD65" w14:textId="77777777" w:rsidR="009400F7" w:rsidRPr="0018262D" w:rsidRDefault="009400F7" w:rsidP="00B4533F">
            <w:pPr>
              <w:rPr>
                <w:rStyle w:val="IGindeksgrny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DA46845" w14:textId="77777777" w:rsidR="009400F7" w:rsidRPr="0018262D" w:rsidRDefault="008444C7" w:rsidP="009400F7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Oddział/</w:t>
            </w:r>
          </w:p>
          <w:p w14:paraId="6740EAF7" w14:textId="77777777" w:rsidR="009400F7" w:rsidRPr="0018262D" w:rsidRDefault="0018262D" w:rsidP="009400F7">
            <w:pPr>
              <w:rPr>
                <w:rStyle w:val="IGindeksgrny"/>
              </w:rPr>
            </w:pPr>
            <w:r>
              <w:rPr>
                <w:rStyle w:val="IGindeksgrny"/>
              </w:rPr>
              <w:t>Odbiorc</w:t>
            </w:r>
            <w:r w:rsidR="008444C7" w:rsidRPr="008444C7">
              <w:rPr>
                <w:rStyle w:val="IGindeksgrny"/>
              </w:rPr>
              <w:t>a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0830602" w14:textId="77777777" w:rsidR="009400F7" w:rsidRPr="0018262D" w:rsidRDefault="008444C7" w:rsidP="009400F7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Nazwisko i imię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</w:tcPr>
          <w:p w14:paraId="7D8A535D" w14:textId="77777777" w:rsidR="009400F7" w:rsidRPr="0018262D" w:rsidRDefault="008444C7" w:rsidP="009400F7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Wynik badania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center"/>
          </w:tcPr>
          <w:p w14:paraId="3EAD126B" w14:textId="77777777" w:rsidR="009400F7" w:rsidRPr="009400F7" w:rsidRDefault="009400F7" w:rsidP="009400F7"/>
          <w:p w14:paraId="10A861A0" w14:textId="77777777" w:rsidR="009400F7" w:rsidRPr="0018262D" w:rsidRDefault="008444C7" w:rsidP="009400F7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Uwagi</w:t>
            </w:r>
          </w:p>
          <w:p w14:paraId="26B5E6EE" w14:textId="77777777" w:rsidR="009400F7" w:rsidRPr="009400F7" w:rsidRDefault="009400F7" w:rsidP="009400F7"/>
        </w:tc>
      </w:tr>
      <w:tr w:rsidR="009400F7" w:rsidRPr="00864C89" w14:paraId="3FE13D5B" w14:textId="77777777" w:rsidTr="007C43FD">
        <w:trPr>
          <w:trHeight w:val="355"/>
        </w:trPr>
        <w:tc>
          <w:tcPr>
            <w:tcW w:w="661" w:type="dxa"/>
            <w:vMerge/>
            <w:vAlign w:val="center"/>
          </w:tcPr>
          <w:p w14:paraId="78492D24" w14:textId="77777777" w:rsidR="009400F7" w:rsidRPr="009400F7" w:rsidRDefault="009400F7" w:rsidP="009400F7"/>
        </w:tc>
        <w:tc>
          <w:tcPr>
            <w:tcW w:w="685" w:type="dxa"/>
            <w:vMerge/>
          </w:tcPr>
          <w:p w14:paraId="2A55C6AD" w14:textId="77777777" w:rsidR="009400F7" w:rsidRPr="009400F7" w:rsidRDefault="009400F7" w:rsidP="009400F7"/>
        </w:tc>
        <w:tc>
          <w:tcPr>
            <w:tcW w:w="709" w:type="dxa"/>
            <w:vMerge/>
            <w:vAlign w:val="center"/>
          </w:tcPr>
          <w:p w14:paraId="37B3936B" w14:textId="77777777" w:rsidR="009400F7" w:rsidRPr="009400F7" w:rsidRDefault="009400F7" w:rsidP="009400F7"/>
        </w:tc>
        <w:tc>
          <w:tcPr>
            <w:tcW w:w="850" w:type="dxa"/>
            <w:vMerge/>
          </w:tcPr>
          <w:p w14:paraId="7F2B4F07" w14:textId="77777777" w:rsidR="009400F7" w:rsidRPr="009400F7" w:rsidRDefault="009400F7" w:rsidP="009400F7"/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B83B39C" w14:textId="77777777" w:rsidR="009400F7" w:rsidRPr="0018262D" w:rsidRDefault="008444C7" w:rsidP="009400F7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PESEL/data urodzenia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14:paraId="468E2916" w14:textId="77777777" w:rsidR="009400F7" w:rsidRPr="0018262D" w:rsidRDefault="008444C7" w:rsidP="009400F7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Grupa krwi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6CAFA6C" w14:textId="77777777" w:rsidR="009400F7" w:rsidRPr="0018262D" w:rsidRDefault="008444C7" w:rsidP="009400F7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Nieregularne</w:t>
            </w:r>
          </w:p>
          <w:p w14:paraId="43F5DB60" w14:textId="77777777" w:rsidR="009400F7" w:rsidRPr="0018262D" w:rsidRDefault="008444C7" w:rsidP="009400F7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 xml:space="preserve">przeciwciała </w:t>
            </w:r>
          </w:p>
        </w:tc>
        <w:tc>
          <w:tcPr>
            <w:tcW w:w="1100" w:type="dxa"/>
            <w:vMerge/>
            <w:shd w:val="clear" w:color="auto" w:fill="auto"/>
            <w:noWrap/>
            <w:vAlign w:val="center"/>
          </w:tcPr>
          <w:p w14:paraId="49EDB90E" w14:textId="77777777" w:rsidR="009400F7" w:rsidRPr="009400F7" w:rsidRDefault="009400F7" w:rsidP="009400F7"/>
        </w:tc>
      </w:tr>
      <w:tr w:rsidR="009400F7" w:rsidRPr="00864C89" w14:paraId="1084E596" w14:textId="77777777" w:rsidTr="007C43FD">
        <w:trPr>
          <w:trHeight w:val="562"/>
        </w:trPr>
        <w:tc>
          <w:tcPr>
            <w:tcW w:w="661" w:type="dxa"/>
            <w:vMerge/>
            <w:vAlign w:val="center"/>
          </w:tcPr>
          <w:p w14:paraId="3EFB9BC8" w14:textId="77777777" w:rsidR="009400F7" w:rsidRPr="009400F7" w:rsidRDefault="009400F7" w:rsidP="009400F7"/>
        </w:tc>
        <w:tc>
          <w:tcPr>
            <w:tcW w:w="685" w:type="dxa"/>
            <w:vMerge/>
          </w:tcPr>
          <w:p w14:paraId="55942BAF" w14:textId="77777777" w:rsidR="009400F7" w:rsidRPr="009400F7" w:rsidRDefault="009400F7" w:rsidP="009400F7"/>
        </w:tc>
        <w:tc>
          <w:tcPr>
            <w:tcW w:w="709" w:type="dxa"/>
            <w:vMerge/>
            <w:vAlign w:val="center"/>
          </w:tcPr>
          <w:p w14:paraId="305CC539" w14:textId="77777777" w:rsidR="009400F7" w:rsidRPr="009400F7" w:rsidRDefault="009400F7" w:rsidP="009400F7"/>
        </w:tc>
        <w:tc>
          <w:tcPr>
            <w:tcW w:w="850" w:type="dxa"/>
            <w:vMerge/>
          </w:tcPr>
          <w:p w14:paraId="7206DDB7" w14:textId="77777777" w:rsidR="009400F7" w:rsidRPr="009400F7" w:rsidRDefault="009400F7" w:rsidP="009400F7"/>
        </w:tc>
        <w:tc>
          <w:tcPr>
            <w:tcW w:w="2552" w:type="dxa"/>
            <w:vMerge/>
            <w:shd w:val="clear" w:color="auto" w:fill="auto"/>
            <w:vAlign w:val="center"/>
          </w:tcPr>
          <w:p w14:paraId="0C74B6A9" w14:textId="77777777" w:rsidR="009400F7" w:rsidRPr="0018262D" w:rsidRDefault="009400F7" w:rsidP="009400F7">
            <w:pPr>
              <w:rPr>
                <w:rStyle w:val="IGindeksgrny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14:paraId="74902A90" w14:textId="77777777" w:rsidR="009400F7" w:rsidRPr="0018262D" w:rsidRDefault="008444C7" w:rsidP="009400F7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ABO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14:paraId="59BDC6DB" w14:textId="77777777" w:rsidR="009400F7" w:rsidRPr="0018262D" w:rsidRDefault="008444C7" w:rsidP="009400F7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RhD</w:t>
            </w:r>
          </w:p>
        </w:tc>
        <w:tc>
          <w:tcPr>
            <w:tcW w:w="993" w:type="dxa"/>
            <w:vMerge/>
            <w:vAlign w:val="center"/>
          </w:tcPr>
          <w:p w14:paraId="608292CD" w14:textId="77777777" w:rsidR="009400F7" w:rsidRPr="0018262D" w:rsidRDefault="009400F7" w:rsidP="009400F7">
            <w:pPr>
              <w:rPr>
                <w:rStyle w:val="IGindeksgrny"/>
              </w:rPr>
            </w:pPr>
          </w:p>
        </w:tc>
        <w:tc>
          <w:tcPr>
            <w:tcW w:w="1100" w:type="dxa"/>
            <w:vMerge/>
            <w:vAlign w:val="center"/>
          </w:tcPr>
          <w:p w14:paraId="0C46BB1C" w14:textId="77777777" w:rsidR="009400F7" w:rsidRPr="009400F7" w:rsidRDefault="009400F7" w:rsidP="009400F7"/>
        </w:tc>
      </w:tr>
      <w:tr w:rsidR="009400F7" w:rsidRPr="00864C89" w14:paraId="6C31CB0B" w14:textId="77777777" w:rsidTr="007C43FD">
        <w:trPr>
          <w:trHeight w:val="1694"/>
        </w:trPr>
        <w:tc>
          <w:tcPr>
            <w:tcW w:w="661" w:type="dxa"/>
            <w:vMerge/>
            <w:vAlign w:val="center"/>
          </w:tcPr>
          <w:p w14:paraId="556858BF" w14:textId="77777777" w:rsidR="009400F7" w:rsidRPr="009400F7" w:rsidRDefault="009400F7" w:rsidP="009400F7"/>
        </w:tc>
        <w:tc>
          <w:tcPr>
            <w:tcW w:w="685" w:type="dxa"/>
            <w:vMerge/>
          </w:tcPr>
          <w:p w14:paraId="1F218C81" w14:textId="77777777" w:rsidR="009400F7" w:rsidRPr="009400F7" w:rsidRDefault="009400F7" w:rsidP="009400F7"/>
        </w:tc>
        <w:tc>
          <w:tcPr>
            <w:tcW w:w="709" w:type="dxa"/>
            <w:vMerge/>
            <w:vAlign w:val="center"/>
          </w:tcPr>
          <w:p w14:paraId="6517E0AA" w14:textId="77777777" w:rsidR="009400F7" w:rsidRPr="009400F7" w:rsidRDefault="009400F7" w:rsidP="009400F7"/>
        </w:tc>
        <w:tc>
          <w:tcPr>
            <w:tcW w:w="850" w:type="dxa"/>
            <w:vMerge/>
          </w:tcPr>
          <w:p w14:paraId="6012D59D" w14:textId="77777777" w:rsidR="009400F7" w:rsidRPr="009400F7" w:rsidRDefault="009400F7" w:rsidP="009400F7"/>
        </w:tc>
        <w:tc>
          <w:tcPr>
            <w:tcW w:w="2552" w:type="dxa"/>
            <w:shd w:val="clear" w:color="auto" w:fill="auto"/>
            <w:vAlign w:val="center"/>
          </w:tcPr>
          <w:p w14:paraId="4D99CB8A" w14:textId="662FE8FE" w:rsidR="009400F7" w:rsidRPr="0018262D" w:rsidRDefault="007F67B7" w:rsidP="009400F7">
            <w:pPr>
              <w:rPr>
                <w:rStyle w:val="IGindeksgrny"/>
              </w:rPr>
            </w:pPr>
            <w:r>
              <w:rPr>
                <w:rStyle w:val="IGindeksgrny"/>
              </w:rPr>
              <w:t>J</w:t>
            </w:r>
            <w:r w:rsidRPr="007F67B7">
              <w:rPr>
                <w:rStyle w:val="IGindeksgrny"/>
              </w:rPr>
              <w:t>eżeli</w:t>
            </w:r>
            <w:r w:rsidR="00167B80">
              <w:rPr>
                <w:rStyle w:val="IGindeksgrny"/>
              </w:rPr>
              <w:t xml:space="preserve"> </w:t>
            </w:r>
            <w:r w:rsidR="008444C7" w:rsidRPr="008444C7">
              <w:rPr>
                <w:rStyle w:val="IGindeksgrny"/>
              </w:rPr>
              <w:t>pacjent NN</w:t>
            </w:r>
          </w:p>
          <w:p w14:paraId="20224F5E" w14:textId="77777777" w:rsidR="009400F7" w:rsidRPr="0018262D" w:rsidRDefault="008444C7" w:rsidP="007C43FD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n</w:t>
            </w:r>
            <w:r w:rsidR="007C43FD">
              <w:rPr>
                <w:rStyle w:val="IGindeksgrny"/>
              </w:rPr>
              <w:t>ume</w:t>
            </w:r>
            <w:r w:rsidRPr="008444C7">
              <w:rPr>
                <w:rStyle w:val="IGindeksgrny"/>
              </w:rPr>
              <w:t>r identyfikacyjny (ID)  lub n</w:t>
            </w:r>
            <w:r w:rsidR="007C43FD">
              <w:rPr>
                <w:rStyle w:val="IGindeksgrny"/>
              </w:rPr>
              <w:t>ume</w:t>
            </w:r>
            <w:r w:rsidRPr="008444C7">
              <w:rPr>
                <w:rStyle w:val="IGindeksgrny"/>
              </w:rPr>
              <w:t>r księgi głównej</w:t>
            </w:r>
          </w:p>
        </w:tc>
        <w:tc>
          <w:tcPr>
            <w:tcW w:w="709" w:type="dxa"/>
            <w:vMerge/>
            <w:vAlign w:val="center"/>
          </w:tcPr>
          <w:p w14:paraId="5F4B81A5" w14:textId="77777777" w:rsidR="009400F7" w:rsidRPr="0018262D" w:rsidRDefault="009400F7" w:rsidP="009400F7">
            <w:pPr>
              <w:rPr>
                <w:rStyle w:val="IGindeksgrny"/>
              </w:rPr>
            </w:pPr>
          </w:p>
        </w:tc>
        <w:tc>
          <w:tcPr>
            <w:tcW w:w="708" w:type="dxa"/>
            <w:vMerge/>
            <w:vAlign w:val="center"/>
          </w:tcPr>
          <w:p w14:paraId="6EB96F21" w14:textId="77777777" w:rsidR="009400F7" w:rsidRPr="0018262D" w:rsidRDefault="009400F7" w:rsidP="009400F7">
            <w:pPr>
              <w:rPr>
                <w:rStyle w:val="IGindeksgrny"/>
              </w:rPr>
            </w:pPr>
          </w:p>
        </w:tc>
        <w:tc>
          <w:tcPr>
            <w:tcW w:w="993" w:type="dxa"/>
            <w:vMerge/>
            <w:vAlign w:val="center"/>
          </w:tcPr>
          <w:p w14:paraId="5AE93D2C" w14:textId="77777777" w:rsidR="009400F7" w:rsidRPr="0018262D" w:rsidRDefault="009400F7" w:rsidP="009400F7">
            <w:pPr>
              <w:rPr>
                <w:rStyle w:val="IGindeksgrny"/>
              </w:rPr>
            </w:pPr>
          </w:p>
        </w:tc>
        <w:tc>
          <w:tcPr>
            <w:tcW w:w="1100" w:type="dxa"/>
            <w:vMerge/>
            <w:shd w:val="clear" w:color="auto" w:fill="auto"/>
            <w:noWrap/>
            <w:vAlign w:val="center"/>
          </w:tcPr>
          <w:p w14:paraId="40DCA850" w14:textId="77777777" w:rsidR="009400F7" w:rsidRPr="009400F7" w:rsidRDefault="009400F7" w:rsidP="009400F7"/>
        </w:tc>
      </w:tr>
      <w:tr w:rsidR="009400F7" w:rsidRPr="00864C89" w14:paraId="120ABFC2" w14:textId="77777777" w:rsidTr="007C43FD">
        <w:trPr>
          <w:trHeight w:val="276"/>
        </w:trPr>
        <w:tc>
          <w:tcPr>
            <w:tcW w:w="661" w:type="dxa"/>
            <w:vMerge w:val="restart"/>
            <w:vAlign w:val="center"/>
          </w:tcPr>
          <w:p w14:paraId="4D4757DC" w14:textId="77777777" w:rsidR="009400F7" w:rsidRPr="009400F7" w:rsidRDefault="009400F7" w:rsidP="009400F7"/>
        </w:tc>
        <w:tc>
          <w:tcPr>
            <w:tcW w:w="685" w:type="dxa"/>
            <w:vMerge w:val="restart"/>
            <w:vAlign w:val="center"/>
          </w:tcPr>
          <w:p w14:paraId="45027E4B" w14:textId="77777777" w:rsidR="009400F7" w:rsidRPr="009400F7" w:rsidRDefault="009400F7" w:rsidP="009400F7"/>
        </w:tc>
        <w:tc>
          <w:tcPr>
            <w:tcW w:w="709" w:type="dxa"/>
            <w:vMerge w:val="restart"/>
            <w:vAlign w:val="center"/>
          </w:tcPr>
          <w:p w14:paraId="0BB3E841" w14:textId="77777777" w:rsidR="009400F7" w:rsidRPr="009400F7" w:rsidRDefault="009400F7" w:rsidP="009400F7"/>
        </w:tc>
        <w:tc>
          <w:tcPr>
            <w:tcW w:w="850" w:type="dxa"/>
            <w:vMerge w:val="restart"/>
            <w:vAlign w:val="center"/>
          </w:tcPr>
          <w:p w14:paraId="0FE1B366" w14:textId="77777777" w:rsidR="009400F7" w:rsidRPr="009400F7" w:rsidRDefault="009400F7" w:rsidP="009400F7"/>
        </w:tc>
        <w:tc>
          <w:tcPr>
            <w:tcW w:w="2552" w:type="dxa"/>
            <w:shd w:val="clear" w:color="auto" w:fill="auto"/>
            <w:vAlign w:val="center"/>
          </w:tcPr>
          <w:p w14:paraId="60AC02DB" w14:textId="77777777" w:rsidR="009400F7" w:rsidRPr="009400F7" w:rsidRDefault="009400F7" w:rsidP="009400F7"/>
        </w:tc>
        <w:tc>
          <w:tcPr>
            <w:tcW w:w="709" w:type="dxa"/>
            <w:vMerge w:val="restart"/>
            <w:vAlign w:val="center"/>
          </w:tcPr>
          <w:p w14:paraId="41F66B3E" w14:textId="77777777" w:rsidR="009400F7" w:rsidRPr="009400F7" w:rsidRDefault="009400F7" w:rsidP="009400F7"/>
        </w:tc>
        <w:tc>
          <w:tcPr>
            <w:tcW w:w="708" w:type="dxa"/>
            <w:vMerge w:val="restart"/>
            <w:vAlign w:val="center"/>
          </w:tcPr>
          <w:p w14:paraId="257D01A4" w14:textId="77777777" w:rsidR="009400F7" w:rsidRPr="009400F7" w:rsidRDefault="009400F7" w:rsidP="009400F7"/>
        </w:tc>
        <w:tc>
          <w:tcPr>
            <w:tcW w:w="993" w:type="dxa"/>
            <w:vMerge w:val="restart"/>
            <w:vAlign w:val="center"/>
          </w:tcPr>
          <w:p w14:paraId="47B4BB6E" w14:textId="77777777" w:rsidR="009400F7" w:rsidRPr="009400F7" w:rsidRDefault="009400F7" w:rsidP="009400F7"/>
        </w:tc>
        <w:tc>
          <w:tcPr>
            <w:tcW w:w="1100" w:type="dxa"/>
            <w:vMerge w:val="restart"/>
            <w:shd w:val="clear" w:color="auto" w:fill="auto"/>
            <w:noWrap/>
            <w:vAlign w:val="center"/>
          </w:tcPr>
          <w:p w14:paraId="7B875668" w14:textId="77777777" w:rsidR="009400F7" w:rsidRPr="009400F7" w:rsidRDefault="009400F7" w:rsidP="009400F7"/>
        </w:tc>
      </w:tr>
      <w:tr w:rsidR="009400F7" w:rsidRPr="00864C89" w14:paraId="57A05E03" w14:textId="77777777" w:rsidTr="007C43FD">
        <w:trPr>
          <w:trHeight w:val="397"/>
        </w:trPr>
        <w:tc>
          <w:tcPr>
            <w:tcW w:w="661" w:type="dxa"/>
            <w:vMerge/>
            <w:vAlign w:val="center"/>
          </w:tcPr>
          <w:p w14:paraId="416B1F36" w14:textId="77777777" w:rsidR="009400F7" w:rsidRPr="009400F7" w:rsidRDefault="009400F7" w:rsidP="009400F7"/>
        </w:tc>
        <w:tc>
          <w:tcPr>
            <w:tcW w:w="685" w:type="dxa"/>
            <w:vMerge/>
            <w:vAlign w:val="center"/>
          </w:tcPr>
          <w:p w14:paraId="45993B20" w14:textId="77777777" w:rsidR="009400F7" w:rsidRPr="009400F7" w:rsidRDefault="009400F7" w:rsidP="009400F7"/>
        </w:tc>
        <w:tc>
          <w:tcPr>
            <w:tcW w:w="709" w:type="dxa"/>
            <w:vMerge/>
            <w:vAlign w:val="center"/>
          </w:tcPr>
          <w:p w14:paraId="227E12AB" w14:textId="77777777" w:rsidR="009400F7" w:rsidRPr="009400F7" w:rsidRDefault="009400F7" w:rsidP="009400F7"/>
        </w:tc>
        <w:tc>
          <w:tcPr>
            <w:tcW w:w="850" w:type="dxa"/>
            <w:vMerge/>
            <w:vAlign w:val="center"/>
          </w:tcPr>
          <w:p w14:paraId="599EEE01" w14:textId="77777777" w:rsidR="009400F7" w:rsidRPr="009400F7" w:rsidRDefault="009400F7" w:rsidP="009400F7"/>
        </w:tc>
        <w:tc>
          <w:tcPr>
            <w:tcW w:w="2552" w:type="dxa"/>
            <w:shd w:val="clear" w:color="auto" w:fill="auto"/>
            <w:vAlign w:val="center"/>
          </w:tcPr>
          <w:p w14:paraId="411D8BEF" w14:textId="77777777" w:rsidR="009400F7" w:rsidRPr="009400F7" w:rsidRDefault="009400F7" w:rsidP="009400F7"/>
        </w:tc>
        <w:tc>
          <w:tcPr>
            <w:tcW w:w="709" w:type="dxa"/>
            <w:vMerge/>
            <w:vAlign w:val="center"/>
          </w:tcPr>
          <w:p w14:paraId="258E150F" w14:textId="77777777" w:rsidR="009400F7" w:rsidRPr="009400F7" w:rsidRDefault="009400F7" w:rsidP="009400F7"/>
        </w:tc>
        <w:tc>
          <w:tcPr>
            <w:tcW w:w="708" w:type="dxa"/>
            <w:vMerge/>
            <w:vAlign w:val="center"/>
          </w:tcPr>
          <w:p w14:paraId="56CAB3FE" w14:textId="77777777" w:rsidR="009400F7" w:rsidRPr="009400F7" w:rsidRDefault="009400F7" w:rsidP="009400F7"/>
        </w:tc>
        <w:tc>
          <w:tcPr>
            <w:tcW w:w="993" w:type="dxa"/>
            <w:vMerge/>
            <w:vAlign w:val="center"/>
          </w:tcPr>
          <w:p w14:paraId="3968056B" w14:textId="77777777" w:rsidR="009400F7" w:rsidRPr="009400F7" w:rsidRDefault="009400F7" w:rsidP="009400F7"/>
        </w:tc>
        <w:tc>
          <w:tcPr>
            <w:tcW w:w="1100" w:type="dxa"/>
            <w:vMerge/>
            <w:shd w:val="clear" w:color="auto" w:fill="auto"/>
            <w:noWrap/>
            <w:vAlign w:val="center"/>
          </w:tcPr>
          <w:p w14:paraId="66A4B428" w14:textId="77777777" w:rsidR="009400F7" w:rsidRPr="009400F7" w:rsidRDefault="009400F7" w:rsidP="009400F7"/>
        </w:tc>
      </w:tr>
    </w:tbl>
    <w:p w14:paraId="3E43801E" w14:textId="77777777" w:rsidR="008C3CD8" w:rsidRPr="008C3CD8" w:rsidRDefault="008C3CD8" w:rsidP="008C3CD8">
      <w:r w:rsidRPr="008C3CD8">
        <w:t>Strona 2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602"/>
        <w:gridCol w:w="361"/>
        <w:gridCol w:w="361"/>
        <w:gridCol w:w="362"/>
        <w:gridCol w:w="620"/>
        <w:gridCol w:w="567"/>
        <w:gridCol w:w="416"/>
        <w:gridCol w:w="402"/>
        <w:gridCol w:w="403"/>
        <w:gridCol w:w="402"/>
        <w:gridCol w:w="401"/>
        <w:gridCol w:w="386"/>
        <w:gridCol w:w="567"/>
        <w:gridCol w:w="567"/>
        <w:gridCol w:w="425"/>
        <w:gridCol w:w="567"/>
        <w:gridCol w:w="993"/>
      </w:tblGrid>
      <w:tr w:rsidR="00BF14F1" w:rsidRPr="00864C89" w14:paraId="3F056968" w14:textId="77777777" w:rsidTr="00D40E7D">
        <w:trPr>
          <w:trHeight w:val="327"/>
        </w:trPr>
        <w:tc>
          <w:tcPr>
            <w:tcW w:w="2285" w:type="dxa"/>
            <w:gridSpan w:val="5"/>
            <w:shd w:val="clear" w:color="auto" w:fill="auto"/>
            <w:noWrap/>
            <w:vAlign w:val="center"/>
          </w:tcPr>
          <w:p w14:paraId="3E96CF5F" w14:textId="77777777" w:rsidR="00BF14F1" w:rsidRPr="00BF14F1" w:rsidRDefault="00BF14F1" w:rsidP="00BF14F1">
            <w:pPr>
              <w:rPr>
                <w:rStyle w:val="IGindeksgrny"/>
              </w:rPr>
            </w:pPr>
            <w:r w:rsidRPr="00BF14F1">
              <w:rPr>
                <w:rStyle w:val="IGindeksgrny"/>
              </w:rPr>
              <w:t>Układ ABO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center"/>
          </w:tcPr>
          <w:p w14:paraId="3A9E4C80" w14:textId="77777777" w:rsidR="00BF14F1" w:rsidRPr="00BF14F1" w:rsidRDefault="00BF14F1" w:rsidP="00BF14F1">
            <w:pPr>
              <w:rPr>
                <w:rStyle w:val="IGindeksgrny"/>
              </w:rPr>
            </w:pPr>
            <w:r w:rsidRPr="00BF14F1">
              <w:rPr>
                <w:rStyle w:val="IGindeksgrny"/>
              </w:rPr>
              <w:t>RhD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5E98DEF" w14:textId="77777777" w:rsidR="00BF14F1" w:rsidRPr="00BF14F1" w:rsidRDefault="00BF14F1" w:rsidP="00BF14F1">
            <w:pPr>
              <w:rPr>
                <w:rStyle w:val="IGindeksgrny"/>
              </w:rPr>
            </w:pPr>
            <w:r w:rsidRPr="00BF14F1">
              <w:rPr>
                <w:rStyle w:val="IGindeksgrny"/>
              </w:rPr>
              <w:t>Badanie przeglądowe przeciwciał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BF6F5F2" w14:textId="77777777" w:rsidR="00BF14F1" w:rsidRPr="00BF14F1" w:rsidRDefault="00BF14F1" w:rsidP="00BF14F1">
            <w:pPr>
              <w:rPr>
                <w:rStyle w:val="IGindeksgrny"/>
              </w:rPr>
            </w:pPr>
            <w:r w:rsidRPr="00BF14F1">
              <w:rPr>
                <w:rStyle w:val="IGindeksgrny"/>
              </w:rPr>
              <w:t>Autokontrola (</w:t>
            </w:r>
            <w:r w:rsidR="007F67B7" w:rsidRPr="007F67B7">
              <w:rPr>
                <w:rStyle w:val="IGindeksgrny"/>
              </w:rPr>
              <w:t>jeżeli</w:t>
            </w:r>
            <w:r w:rsidRPr="00BF14F1">
              <w:rPr>
                <w:rStyle w:val="IGindeksgrny"/>
              </w:rPr>
              <w:t xml:space="preserve"> wykonano)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C4622DF" w14:textId="77777777" w:rsidR="00BF14F1" w:rsidRPr="00BF14F1" w:rsidRDefault="00F070C5" w:rsidP="00BF14F1">
            <w:pPr>
              <w:rPr>
                <w:rStyle w:val="IGindeksgrny"/>
              </w:rPr>
            </w:pPr>
            <w:r w:rsidRPr="00F070C5">
              <w:rPr>
                <w:rStyle w:val="IGindeksgrny"/>
              </w:rPr>
              <w:t>jeżeli wykonano</w:t>
            </w:r>
          </w:p>
          <w:p w14:paraId="09B4BCAD" w14:textId="77777777" w:rsidR="00BF14F1" w:rsidRPr="00BF14F1" w:rsidRDefault="00BF14F1" w:rsidP="00BF14F1">
            <w:pPr>
              <w:rPr>
                <w:rStyle w:val="IGindeksgrny"/>
              </w:rPr>
            </w:pPr>
            <w:r w:rsidRPr="00BF14F1">
              <w:rPr>
                <w:rStyle w:val="IGindeksgrny"/>
              </w:rPr>
              <w:t>(</w:t>
            </w:r>
            <w:r w:rsidR="007F67B7" w:rsidRPr="007F67B7">
              <w:rPr>
                <w:rStyle w:val="IGindeksgrny"/>
              </w:rPr>
              <w:t>jeżeli</w:t>
            </w:r>
            <w:r w:rsidRPr="00BF14F1">
              <w:rPr>
                <w:rStyle w:val="IGindeksgrny"/>
              </w:rPr>
              <w:t xml:space="preserve"> wykonywano)</w:t>
            </w:r>
          </w:p>
        </w:tc>
        <w:tc>
          <w:tcPr>
            <w:tcW w:w="425" w:type="dxa"/>
            <w:vMerge w:val="restart"/>
            <w:shd w:val="clear" w:color="auto" w:fill="auto"/>
            <w:noWrap/>
            <w:textDirection w:val="btLr"/>
            <w:vAlign w:val="center"/>
          </w:tcPr>
          <w:p w14:paraId="75B6EF64" w14:textId="77777777" w:rsidR="00BF14F1" w:rsidRPr="00BF14F1" w:rsidRDefault="00BF14F1" w:rsidP="00BF14F1">
            <w:pPr>
              <w:rPr>
                <w:rStyle w:val="IGindeksgrny"/>
              </w:rPr>
            </w:pPr>
            <w:r w:rsidRPr="00BF14F1">
              <w:rPr>
                <w:rStyle w:val="IGindeksgrny"/>
              </w:rPr>
              <w:t>Reakcja ze stand. Anty-D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textDirection w:val="btLr"/>
            <w:vAlign w:val="center"/>
          </w:tcPr>
          <w:p w14:paraId="060AD887" w14:textId="77777777" w:rsidR="00BF14F1" w:rsidRPr="00BF14F1" w:rsidRDefault="00BF14F1" w:rsidP="00BF14F1">
            <w:pPr>
              <w:rPr>
                <w:rStyle w:val="IGindeksgrny"/>
              </w:rPr>
            </w:pPr>
            <w:r w:rsidRPr="00BF14F1">
              <w:rPr>
                <w:rStyle w:val="IGindeksgrny"/>
              </w:rPr>
              <w:t xml:space="preserve">   Badanie  wykonał*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14:paraId="692156A2" w14:textId="77777777" w:rsidR="00BF14F1" w:rsidRPr="00BF14F1" w:rsidRDefault="00BF14F1" w:rsidP="00BF14F1">
            <w:pPr>
              <w:rPr>
                <w:rStyle w:val="IGindeksgrny"/>
              </w:rPr>
            </w:pPr>
            <w:r w:rsidRPr="00BF14F1">
              <w:rPr>
                <w:rStyle w:val="IGindeksgrny"/>
              </w:rPr>
              <w:t xml:space="preserve">   Wynik autoryzował*</w:t>
            </w:r>
          </w:p>
        </w:tc>
      </w:tr>
      <w:tr w:rsidR="005E03FF" w:rsidRPr="00864C89" w14:paraId="2E582F88" w14:textId="77777777" w:rsidTr="00D40E7D">
        <w:trPr>
          <w:trHeight w:val="803"/>
        </w:trPr>
        <w:tc>
          <w:tcPr>
            <w:tcW w:w="1201" w:type="dxa"/>
            <w:gridSpan w:val="2"/>
            <w:shd w:val="clear" w:color="auto" w:fill="auto"/>
            <w:noWrap/>
            <w:vAlign w:val="center"/>
          </w:tcPr>
          <w:p w14:paraId="4DA98B7A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Odczynniki monoklonalne</w:t>
            </w:r>
          </w:p>
        </w:tc>
        <w:tc>
          <w:tcPr>
            <w:tcW w:w="1084" w:type="dxa"/>
            <w:gridSpan w:val="3"/>
            <w:shd w:val="clear" w:color="auto" w:fill="auto"/>
            <w:noWrap/>
            <w:vAlign w:val="center"/>
          </w:tcPr>
          <w:p w14:paraId="7C58B935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Krwinki wzorcowe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center"/>
          </w:tcPr>
          <w:p w14:paraId="72C62A0D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Odczynniki monoklonalne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noWrap/>
            <w:vAlign w:val="center"/>
          </w:tcPr>
          <w:p w14:paraId="3748220B" w14:textId="77777777" w:rsidR="008C3CD8" w:rsidRPr="00153A7A" w:rsidRDefault="00B95C1A" w:rsidP="008C3CD8">
            <w:pPr>
              <w:rPr>
                <w:rStyle w:val="IGindeksgrny"/>
              </w:rPr>
            </w:pPr>
            <w:r w:rsidRPr="00B95C1A">
              <w:rPr>
                <w:rStyle w:val="IGindeksgrny"/>
              </w:rPr>
              <w:t xml:space="preserve">        PTA</w:t>
            </w:r>
          </w:p>
        </w:tc>
        <w:tc>
          <w:tcPr>
            <w:tcW w:w="1189" w:type="dxa"/>
            <w:gridSpan w:val="3"/>
            <w:vMerge w:val="restart"/>
            <w:shd w:val="clear" w:color="auto" w:fill="auto"/>
            <w:noWrap/>
            <w:vAlign w:val="center"/>
          </w:tcPr>
          <w:p w14:paraId="654EDA6F" w14:textId="570A479E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 xml:space="preserve">Kontrola ujemnych wyników w PTA, </w:t>
            </w:r>
            <w:r w:rsidR="007F67B7" w:rsidRPr="007F67B7">
              <w:rPr>
                <w:rStyle w:val="IGindeksgrny"/>
              </w:rPr>
              <w:t>jeżeli</w:t>
            </w:r>
            <w:r w:rsidR="00167B80">
              <w:rPr>
                <w:rStyle w:val="IGindeksgrny"/>
              </w:rPr>
              <w:t xml:space="preserve"> </w:t>
            </w:r>
            <w:r w:rsidRPr="008444C7">
              <w:rPr>
                <w:rStyle w:val="IGindeksgrny"/>
              </w:rPr>
              <w:t xml:space="preserve">techniką probówkową </w:t>
            </w:r>
          </w:p>
        </w:tc>
        <w:tc>
          <w:tcPr>
            <w:tcW w:w="567" w:type="dxa"/>
            <w:vMerge/>
            <w:vAlign w:val="center"/>
          </w:tcPr>
          <w:p w14:paraId="1D1EB762" w14:textId="77777777" w:rsidR="008C3CD8" w:rsidRPr="007C43FD" w:rsidRDefault="008C3CD8" w:rsidP="008C3CD8">
            <w:pPr>
              <w:rPr>
                <w:rStyle w:val="IGindeksgrny"/>
              </w:rPr>
            </w:pPr>
          </w:p>
        </w:tc>
        <w:tc>
          <w:tcPr>
            <w:tcW w:w="567" w:type="dxa"/>
            <w:vMerge/>
            <w:vAlign w:val="center"/>
          </w:tcPr>
          <w:p w14:paraId="3E6DE306" w14:textId="77777777" w:rsidR="008C3CD8" w:rsidRPr="007C43FD" w:rsidRDefault="008C3CD8" w:rsidP="008C3CD8">
            <w:pPr>
              <w:rPr>
                <w:rStyle w:val="IGindeksgrny"/>
              </w:rPr>
            </w:pPr>
          </w:p>
        </w:tc>
        <w:tc>
          <w:tcPr>
            <w:tcW w:w="425" w:type="dxa"/>
            <w:vMerge/>
            <w:vAlign w:val="center"/>
          </w:tcPr>
          <w:p w14:paraId="18AB2E68" w14:textId="77777777" w:rsidR="008C3CD8" w:rsidRPr="007C43FD" w:rsidRDefault="008C3CD8" w:rsidP="008C3CD8">
            <w:pPr>
              <w:rPr>
                <w:rStyle w:val="IGindeksgrny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7A1FFB5C" w14:textId="77777777" w:rsidR="008C3CD8" w:rsidRPr="007C43FD" w:rsidRDefault="008C3CD8" w:rsidP="008C3CD8">
            <w:pPr>
              <w:rPr>
                <w:rStyle w:val="IGindeksgrny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37FADF60" w14:textId="77777777" w:rsidR="008C3CD8" w:rsidRPr="007C43FD" w:rsidRDefault="008C3CD8" w:rsidP="008C3CD8">
            <w:pPr>
              <w:rPr>
                <w:rStyle w:val="IGindeksgrny"/>
              </w:rPr>
            </w:pPr>
          </w:p>
        </w:tc>
      </w:tr>
      <w:tr w:rsidR="005E03FF" w:rsidRPr="00864C89" w14:paraId="545DC202" w14:textId="77777777" w:rsidTr="00D40E7D">
        <w:trPr>
          <w:trHeight w:val="517"/>
        </w:trPr>
        <w:tc>
          <w:tcPr>
            <w:tcW w:w="599" w:type="dxa"/>
            <w:vMerge w:val="restart"/>
            <w:shd w:val="clear" w:color="auto" w:fill="auto"/>
            <w:noWrap/>
            <w:vAlign w:val="center"/>
          </w:tcPr>
          <w:p w14:paraId="08243D17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anty-A</w:t>
            </w:r>
          </w:p>
        </w:tc>
        <w:tc>
          <w:tcPr>
            <w:tcW w:w="602" w:type="dxa"/>
            <w:vMerge w:val="restart"/>
            <w:shd w:val="clear" w:color="auto" w:fill="auto"/>
            <w:noWrap/>
            <w:vAlign w:val="center"/>
          </w:tcPr>
          <w:p w14:paraId="7148562C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anty-B</w:t>
            </w:r>
          </w:p>
        </w:tc>
        <w:tc>
          <w:tcPr>
            <w:tcW w:w="361" w:type="dxa"/>
            <w:vMerge w:val="restart"/>
            <w:shd w:val="clear" w:color="auto" w:fill="auto"/>
            <w:noWrap/>
            <w:vAlign w:val="center"/>
          </w:tcPr>
          <w:p w14:paraId="7F1EC660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O</w:t>
            </w:r>
          </w:p>
        </w:tc>
        <w:tc>
          <w:tcPr>
            <w:tcW w:w="361" w:type="dxa"/>
            <w:vMerge w:val="restart"/>
            <w:shd w:val="clear" w:color="auto" w:fill="auto"/>
            <w:noWrap/>
            <w:vAlign w:val="center"/>
          </w:tcPr>
          <w:p w14:paraId="5AAD3C65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A1</w:t>
            </w:r>
          </w:p>
        </w:tc>
        <w:tc>
          <w:tcPr>
            <w:tcW w:w="362" w:type="dxa"/>
            <w:vMerge w:val="restart"/>
            <w:shd w:val="clear" w:color="auto" w:fill="auto"/>
            <w:noWrap/>
            <w:vAlign w:val="center"/>
          </w:tcPr>
          <w:p w14:paraId="42F2E1B5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B</w:t>
            </w:r>
          </w:p>
        </w:tc>
        <w:tc>
          <w:tcPr>
            <w:tcW w:w="620" w:type="dxa"/>
            <w:vMerge w:val="restart"/>
            <w:shd w:val="clear" w:color="auto" w:fill="auto"/>
            <w:noWrap/>
            <w:vAlign w:val="center"/>
          </w:tcPr>
          <w:p w14:paraId="7AC9AF9F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anty- D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266362EB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 xml:space="preserve">anty- D </w:t>
            </w:r>
          </w:p>
        </w:tc>
        <w:tc>
          <w:tcPr>
            <w:tcW w:w="1221" w:type="dxa"/>
            <w:gridSpan w:val="3"/>
            <w:vMerge/>
            <w:shd w:val="clear" w:color="auto" w:fill="auto"/>
            <w:vAlign w:val="center"/>
          </w:tcPr>
          <w:p w14:paraId="4DD6AA76" w14:textId="77777777" w:rsidR="008C3CD8" w:rsidRPr="007C43FD" w:rsidRDefault="008C3CD8" w:rsidP="008C3CD8">
            <w:pPr>
              <w:rPr>
                <w:rStyle w:val="IGindeksgrny"/>
              </w:rPr>
            </w:pPr>
          </w:p>
        </w:tc>
        <w:tc>
          <w:tcPr>
            <w:tcW w:w="1189" w:type="dxa"/>
            <w:gridSpan w:val="3"/>
            <w:vMerge/>
            <w:shd w:val="clear" w:color="auto" w:fill="auto"/>
            <w:vAlign w:val="center"/>
          </w:tcPr>
          <w:p w14:paraId="3F564995" w14:textId="77777777" w:rsidR="008C3CD8" w:rsidRPr="007C43FD" w:rsidRDefault="008C3CD8" w:rsidP="008C3CD8">
            <w:pPr>
              <w:rPr>
                <w:rStyle w:val="IGindeksgrny"/>
              </w:rPr>
            </w:pPr>
          </w:p>
        </w:tc>
        <w:tc>
          <w:tcPr>
            <w:tcW w:w="567" w:type="dxa"/>
            <w:vMerge/>
            <w:vAlign w:val="center"/>
          </w:tcPr>
          <w:p w14:paraId="6C51B55D" w14:textId="77777777" w:rsidR="008C3CD8" w:rsidRPr="007C43FD" w:rsidRDefault="008C3CD8" w:rsidP="008C3CD8">
            <w:pPr>
              <w:rPr>
                <w:rStyle w:val="IGindeksgrny"/>
              </w:rPr>
            </w:pPr>
          </w:p>
        </w:tc>
        <w:tc>
          <w:tcPr>
            <w:tcW w:w="567" w:type="dxa"/>
            <w:vMerge/>
            <w:vAlign w:val="center"/>
          </w:tcPr>
          <w:p w14:paraId="15A7A1A1" w14:textId="77777777" w:rsidR="008C3CD8" w:rsidRPr="007C43FD" w:rsidRDefault="008C3CD8" w:rsidP="008C3CD8">
            <w:pPr>
              <w:rPr>
                <w:rStyle w:val="IGindeksgrny"/>
              </w:rPr>
            </w:pPr>
          </w:p>
        </w:tc>
        <w:tc>
          <w:tcPr>
            <w:tcW w:w="425" w:type="dxa"/>
            <w:vMerge/>
            <w:vAlign w:val="center"/>
          </w:tcPr>
          <w:p w14:paraId="5AF0663E" w14:textId="77777777" w:rsidR="008C3CD8" w:rsidRPr="007C43FD" w:rsidRDefault="008C3CD8" w:rsidP="008C3CD8">
            <w:pPr>
              <w:rPr>
                <w:rStyle w:val="IGindeksgrny"/>
              </w:rPr>
            </w:pPr>
          </w:p>
        </w:tc>
        <w:tc>
          <w:tcPr>
            <w:tcW w:w="567" w:type="dxa"/>
            <w:vMerge/>
            <w:vAlign w:val="center"/>
          </w:tcPr>
          <w:p w14:paraId="538F40AC" w14:textId="77777777" w:rsidR="008C3CD8" w:rsidRPr="007C43FD" w:rsidRDefault="008C3CD8" w:rsidP="008C3CD8">
            <w:pPr>
              <w:rPr>
                <w:rStyle w:val="IGindeksgrny"/>
              </w:rPr>
            </w:pPr>
          </w:p>
        </w:tc>
        <w:tc>
          <w:tcPr>
            <w:tcW w:w="993" w:type="dxa"/>
            <w:vMerge/>
            <w:vAlign w:val="center"/>
          </w:tcPr>
          <w:p w14:paraId="39B0F2C2" w14:textId="77777777" w:rsidR="008C3CD8" w:rsidRPr="007C43FD" w:rsidRDefault="008C3CD8" w:rsidP="008C3CD8">
            <w:pPr>
              <w:rPr>
                <w:rStyle w:val="IGindeksgrny"/>
              </w:rPr>
            </w:pPr>
          </w:p>
        </w:tc>
      </w:tr>
      <w:tr w:rsidR="005E03FF" w:rsidRPr="00864C89" w14:paraId="681FF8DD" w14:textId="77777777" w:rsidTr="00D40E7D">
        <w:trPr>
          <w:trHeight w:val="165"/>
        </w:trPr>
        <w:tc>
          <w:tcPr>
            <w:tcW w:w="599" w:type="dxa"/>
            <w:vMerge/>
            <w:vAlign w:val="center"/>
          </w:tcPr>
          <w:p w14:paraId="2BE8B625" w14:textId="77777777" w:rsidR="008C3CD8" w:rsidRPr="008C3CD8" w:rsidRDefault="008C3CD8" w:rsidP="008C3CD8"/>
        </w:tc>
        <w:tc>
          <w:tcPr>
            <w:tcW w:w="602" w:type="dxa"/>
            <w:vMerge/>
            <w:vAlign w:val="center"/>
          </w:tcPr>
          <w:p w14:paraId="19A0871B" w14:textId="77777777" w:rsidR="008C3CD8" w:rsidRPr="008C3CD8" w:rsidRDefault="008C3CD8" w:rsidP="008C3CD8"/>
        </w:tc>
        <w:tc>
          <w:tcPr>
            <w:tcW w:w="361" w:type="dxa"/>
            <w:vMerge/>
            <w:vAlign w:val="center"/>
          </w:tcPr>
          <w:p w14:paraId="3E6BCC3C" w14:textId="77777777" w:rsidR="008C3CD8" w:rsidRPr="008C3CD8" w:rsidRDefault="008C3CD8" w:rsidP="008C3CD8"/>
        </w:tc>
        <w:tc>
          <w:tcPr>
            <w:tcW w:w="361" w:type="dxa"/>
            <w:vMerge/>
            <w:vAlign w:val="center"/>
          </w:tcPr>
          <w:p w14:paraId="4886E0D4" w14:textId="77777777" w:rsidR="008C3CD8" w:rsidRPr="008C3CD8" w:rsidRDefault="008C3CD8" w:rsidP="008C3CD8"/>
        </w:tc>
        <w:tc>
          <w:tcPr>
            <w:tcW w:w="362" w:type="dxa"/>
            <w:vMerge/>
            <w:vAlign w:val="center"/>
          </w:tcPr>
          <w:p w14:paraId="796C0658" w14:textId="77777777" w:rsidR="008C3CD8" w:rsidRPr="008C3CD8" w:rsidRDefault="008C3CD8" w:rsidP="008C3CD8"/>
        </w:tc>
        <w:tc>
          <w:tcPr>
            <w:tcW w:w="620" w:type="dxa"/>
            <w:vMerge/>
            <w:vAlign w:val="center"/>
          </w:tcPr>
          <w:p w14:paraId="403C5C4C" w14:textId="77777777" w:rsidR="008C3CD8" w:rsidRPr="008C3CD8" w:rsidRDefault="008C3CD8" w:rsidP="008C3CD8"/>
        </w:tc>
        <w:tc>
          <w:tcPr>
            <w:tcW w:w="567" w:type="dxa"/>
            <w:vMerge/>
            <w:vAlign w:val="center"/>
          </w:tcPr>
          <w:p w14:paraId="66ADB30A" w14:textId="77777777" w:rsidR="008C3CD8" w:rsidRPr="008C3CD8" w:rsidRDefault="008C3CD8" w:rsidP="008C3CD8"/>
        </w:tc>
        <w:tc>
          <w:tcPr>
            <w:tcW w:w="416" w:type="dxa"/>
            <w:shd w:val="clear" w:color="auto" w:fill="auto"/>
            <w:noWrap/>
            <w:vAlign w:val="center"/>
          </w:tcPr>
          <w:p w14:paraId="30BA61E6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I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4A712B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II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37E47CCD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III</w:t>
            </w:r>
          </w:p>
        </w:tc>
        <w:tc>
          <w:tcPr>
            <w:tcW w:w="402" w:type="dxa"/>
            <w:shd w:val="clear" w:color="auto" w:fill="auto"/>
            <w:noWrap/>
            <w:vAlign w:val="center"/>
          </w:tcPr>
          <w:p w14:paraId="539499D1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I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DDBC7F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II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3951840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III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D00700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PTA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A943E0" w14:textId="77777777" w:rsidR="008C3CD8" w:rsidRPr="007C43FD" w:rsidRDefault="008444C7" w:rsidP="008C3CD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BTA</w:t>
            </w:r>
          </w:p>
        </w:tc>
        <w:tc>
          <w:tcPr>
            <w:tcW w:w="425" w:type="dxa"/>
            <w:vMerge/>
            <w:shd w:val="clear" w:color="auto" w:fill="auto"/>
            <w:noWrap/>
            <w:vAlign w:val="center"/>
          </w:tcPr>
          <w:p w14:paraId="549D96AE" w14:textId="77777777" w:rsidR="008C3CD8" w:rsidRPr="008C3CD8" w:rsidRDefault="008C3CD8" w:rsidP="008C3CD8"/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3CAA74CB" w14:textId="77777777" w:rsidR="008C3CD8" w:rsidRPr="008C3CD8" w:rsidRDefault="008C3CD8" w:rsidP="008C3CD8"/>
        </w:tc>
        <w:tc>
          <w:tcPr>
            <w:tcW w:w="993" w:type="dxa"/>
            <w:vMerge/>
            <w:shd w:val="clear" w:color="auto" w:fill="auto"/>
            <w:vAlign w:val="center"/>
          </w:tcPr>
          <w:p w14:paraId="724F5294" w14:textId="77777777" w:rsidR="008C3CD8" w:rsidRPr="008C3CD8" w:rsidRDefault="008C3CD8" w:rsidP="008C3CD8"/>
        </w:tc>
      </w:tr>
      <w:tr w:rsidR="00AF68B8" w:rsidRPr="00864C89" w14:paraId="76E38A66" w14:textId="77777777" w:rsidTr="00D40E7D">
        <w:trPr>
          <w:trHeight w:val="329"/>
        </w:trPr>
        <w:tc>
          <w:tcPr>
            <w:tcW w:w="599" w:type="dxa"/>
            <w:vAlign w:val="center"/>
          </w:tcPr>
          <w:p w14:paraId="2D9B354A" w14:textId="77777777" w:rsidR="008C3CD8" w:rsidRPr="008C3CD8" w:rsidRDefault="008C3CD8" w:rsidP="008C3CD8"/>
        </w:tc>
        <w:tc>
          <w:tcPr>
            <w:tcW w:w="602" w:type="dxa"/>
            <w:shd w:val="clear" w:color="auto" w:fill="auto"/>
            <w:vAlign w:val="center"/>
          </w:tcPr>
          <w:p w14:paraId="36582D27" w14:textId="77777777" w:rsidR="008C3CD8" w:rsidRPr="008C3CD8" w:rsidRDefault="008C3CD8" w:rsidP="008C3CD8"/>
        </w:tc>
        <w:tc>
          <w:tcPr>
            <w:tcW w:w="361" w:type="dxa"/>
            <w:vMerge w:val="restart"/>
            <w:vAlign w:val="center"/>
          </w:tcPr>
          <w:p w14:paraId="6FC8FFC4" w14:textId="77777777" w:rsidR="008C3CD8" w:rsidRPr="008C3CD8" w:rsidRDefault="008C3CD8" w:rsidP="008C3CD8"/>
        </w:tc>
        <w:tc>
          <w:tcPr>
            <w:tcW w:w="361" w:type="dxa"/>
            <w:vMerge w:val="restart"/>
            <w:vAlign w:val="center"/>
          </w:tcPr>
          <w:p w14:paraId="0D08F0CD" w14:textId="77777777" w:rsidR="008C3CD8" w:rsidRPr="008C3CD8" w:rsidRDefault="008C3CD8" w:rsidP="008C3CD8"/>
        </w:tc>
        <w:tc>
          <w:tcPr>
            <w:tcW w:w="362" w:type="dxa"/>
            <w:vMerge w:val="restart"/>
            <w:vAlign w:val="center"/>
          </w:tcPr>
          <w:p w14:paraId="2B0A9FD9" w14:textId="77777777" w:rsidR="008C3CD8" w:rsidRPr="008C3CD8" w:rsidRDefault="008C3CD8" w:rsidP="008C3CD8"/>
        </w:tc>
        <w:tc>
          <w:tcPr>
            <w:tcW w:w="620" w:type="dxa"/>
            <w:vMerge w:val="restart"/>
            <w:vAlign w:val="center"/>
          </w:tcPr>
          <w:p w14:paraId="51A30439" w14:textId="77777777" w:rsidR="008C3CD8" w:rsidRPr="008C3CD8" w:rsidRDefault="008C3CD8" w:rsidP="008C3CD8"/>
        </w:tc>
        <w:tc>
          <w:tcPr>
            <w:tcW w:w="567" w:type="dxa"/>
            <w:vMerge w:val="restart"/>
            <w:vAlign w:val="center"/>
          </w:tcPr>
          <w:p w14:paraId="75E5E7FA" w14:textId="77777777" w:rsidR="008C3CD8" w:rsidRPr="008C3CD8" w:rsidRDefault="008C3CD8" w:rsidP="008C3CD8"/>
        </w:tc>
        <w:tc>
          <w:tcPr>
            <w:tcW w:w="416" w:type="dxa"/>
            <w:vMerge w:val="restart"/>
            <w:shd w:val="clear" w:color="auto" w:fill="auto"/>
            <w:noWrap/>
            <w:vAlign w:val="center"/>
          </w:tcPr>
          <w:p w14:paraId="100169E5" w14:textId="77777777" w:rsidR="008C3CD8" w:rsidRPr="008C3CD8" w:rsidRDefault="008C3CD8" w:rsidP="008C3CD8"/>
        </w:tc>
        <w:tc>
          <w:tcPr>
            <w:tcW w:w="402" w:type="dxa"/>
            <w:vMerge w:val="restart"/>
            <w:shd w:val="clear" w:color="auto" w:fill="auto"/>
            <w:noWrap/>
            <w:vAlign w:val="center"/>
          </w:tcPr>
          <w:p w14:paraId="21482446" w14:textId="77777777" w:rsidR="008C3CD8" w:rsidRPr="008C3CD8" w:rsidRDefault="008C3CD8" w:rsidP="008C3CD8"/>
        </w:tc>
        <w:tc>
          <w:tcPr>
            <w:tcW w:w="403" w:type="dxa"/>
            <w:vMerge w:val="restart"/>
            <w:shd w:val="clear" w:color="auto" w:fill="auto"/>
            <w:noWrap/>
            <w:vAlign w:val="center"/>
          </w:tcPr>
          <w:p w14:paraId="67A4601A" w14:textId="77777777" w:rsidR="008C3CD8" w:rsidRPr="008C3CD8" w:rsidRDefault="008C3CD8" w:rsidP="008C3CD8"/>
        </w:tc>
        <w:tc>
          <w:tcPr>
            <w:tcW w:w="402" w:type="dxa"/>
            <w:vMerge w:val="restart"/>
            <w:shd w:val="clear" w:color="auto" w:fill="auto"/>
            <w:noWrap/>
            <w:vAlign w:val="center"/>
          </w:tcPr>
          <w:p w14:paraId="2807BB02" w14:textId="77777777" w:rsidR="008C3CD8" w:rsidRPr="008C3CD8" w:rsidRDefault="008C3CD8" w:rsidP="008C3CD8"/>
        </w:tc>
        <w:tc>
          <w:tcPr>
            <w:tcW w:w="401" w:type="dxa"/>
            <w:vMerge w:val="restart"/>
            <w:shd w:val="clear" w:color="auto" w:fill="auto"/>
            <w:noWrap/>
            <w:vAlign w:val="center"/>
          </w:tcPr>
          <w:p w14:paraId="4B9E1557" w14:textId="77777777" w:rsidR="008C3CD8" w:rsidRPr="008C3CD8" w:rsidRDefault="008C3CD8" w:rsidP="008C3CD8"/>
        </w:tc>
        <w:tc>
          <w:tcPr>
            <w:tcW w:w="386" w:type="dxa"/>
            <w:vMerge w:val="restart"/>
            <w:shd w:val="clear" w:color="auto" w:fill="auto"/>
            <w:noWrap/>
            <w:vAlign w:val="center"/>
          </w:tcPr>
          <w:p w14:paraId="0AA58DBD" w14:textId="77777777" w:rsidR="008C3CD8" w:rsidRPr="008C3CD8" w:rsidRDefault="008C3CD8" w:rsidP="008C3CD8"/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0C3B4B0E" w14:textId="77777777" w:rsidR="008C3CD8" w:rsidRPr="008C3CD8" w:rsidRDefault="008C3CD8" w:rsidP="008C3CD8"/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59BAFED3" w14:textId="77777777" w:rsidR="008C3CD8" w:rsidRPr="008C3CD8" w:rsidRDefault="008C3CD8" w:rsidP="008C3CD8"/>
        </w:tc>
        <w:tc>
          <w:tcPr>
            <w:tcW w:w="425" w:type="dxa"/>
            <w:vMerge w:val="restart"/>
            <w:shd w:val="clear" w:color="auto" w:fill="auto"/>
            <w:noWrap/>
            <w:vAlign w:val="center"/>
          </w:tcPr>
          <w:p w14:paraId="75CEBAF7" w14:textId="77777777" w:rsidR="008C3CD8" w:rsidRPr="008C3CD8" w:rsidRDefault="008C3CD8" w:rsidP="008C3CD8"/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16E79F87" w14:textId="77777777" w:rsidR="008C3CD8" w:rsidRPr="008C3CD8" w:rsidRDefault="008C3CD8" w:rsidP="008C3CD8"/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EDFB304" w14:textId="77777777" w:rsidR="008C3CD8" w:rsidRPr="008C3CD8" w:rsidRDefault="008C3CD8" w:rsidP="008C3CD8"/>
        </w:tc>
      </w:tr>
      <w:tr w:rsidR="00AF68B8" w:rsidRPr="00864C89" w14:paraId="335ACB2D" w14:textId="77777777" w:rsidTr="00D40E7D">
        <w:trPr>
          <w:trHeight w:val="329"/>
        </w:trPr>
        <w:tc>
          <w:tcPr>
            <w:tcW w:w="599" w:type="dxa"/>
            <w:vAlign w:val="center"/>
          </w:tcPr>
          <w:p w14:paraId="1241651E" w14:textId="77777777" w:rsidR="008C3CD8" w:rsidRPr="008C3CD8" w:rsidRDefault="008C3CD8" w:rsidP="008C3CD8"/>
        </w:tc>
        <w:tc>
          <w:tcPr>
            <w:tcW w:w="602" w:type="dxa"/>
            <w:shd w:val="clear" w:color="auto" w:fill="auto"/>
            <w:vAlign w:val="center"/>
          </w:tcPr>
          <w:p w14:paraId="71D0DF53" w14:textId="77777777" w:rsidR="008C3CD8" w:rsidRPr="008C3CD8" w:rsidRDefault="008C3CD8" w:rsidP="008C3CD8"/>
        </w:tc>
        <w:tc>
          <w:tcPr>
            <w:tcW w:w="361" w:type="dxa"/>
            <w:vMerge/>
            <w:vAlign w:val="center"/>
          </w:tcPr>
          <w:p w14:paraId="75147287" w14:textId="77777777" w:rsidR="008C3CD8" w:rsidRPr="008C3CD8" w:rsidRDefault="008C3CD8" w:rsidP="008C3CD8"/>
        </w:tc>
        <w:tc>
          <w:tcPr>
            <w:tcW w:w="361" w:type="dxa"/>
            <w:vMerge/>
            <w:vAlign w:val="center"/>
          </w:tcPr>
          <w:p w14:paraId="2C7A9D28" w14:textId="77777777" w:rsidR="008C3CD8" w:rsidRPr="008C3CD8" w:rsidRDefault="008C3CD8" w:rsidP="008C3CD8"/>
        </w:tc>
        <w:tc>
          <w:tcPr>
            <w:tcW w:w="362" w:type="dxa"/>
            <w:vMerge/>
            <w:vAlign w:val="center"/>
          </w:tcPr>
          <w:p w14:paraId="76EBC199" w14:textId="77777777" w:rsidR="008C3CD8" w:rsidRPr="008C3CD8" w:rsidRDefault="008C3CD8" w:rsidP="008C3CD8"/>
        </w:tc>
        <w:tc>
          <w:tcPr>
            <w:tcW w:w="620" w:type="dxa"/>
            <w:vMerge/>
            <w:vAlign w:val="center"/>
          </w:tcPr>
          <w:p w14:paraId="4D6F0204" w14:textId="77777777" w:rsidR="008C3CD8" w:rsidRPr="008C3CD8" w:rsidRDefault="008C3CD8" w:rsidP="008C3CD8"/>
        </w:tc>
        <w:tc>
          <w:tcPr>
            <w:tcW w:w="567" w:type="dxa"/>
            <w:vMerge/>
            <w:vAlign w:val="center"/>
          </w:tcPr>
          <w:p w14:paraId="36AD41F9" w14:textId="77777777" w:rsidR="008C3CD8" w:rsidRPr="008C3CD8" w:rsidRDefault="008C3CD8" w:rsidP="008C3CD8"/>
        </w:tc>
        <w:tc>
          <w:tcPr>
            <w:tcW w:w="416" w:type="dxa"/>
            <w:vMerge/>
            <w:shd w:val="clear" w:color="auto" w:fill="auto"/>
            <w:noWrap/>
            <w:vAlign w:val="center"/>
          </w:tcPr>
          <w:p w14:paraId="2FC8C43A" w14:textId="77777777" w:rsidR="008C3CD8" w:rsidRPr="008C3CD8" w:rsidRDefault="008C3CD8" w:rsidP="008C3CD8"/>
        </w:tc>
        <w:tc>
          <w:tcPr>
            <w:tcW w:w="402" w:type="dxa"/>
            <w:vMerge/>
            <w:shd w:val="clear" w:color="auto" w:fill="auto"/>
            <w:noWrap/>
            <w:vAlign w:val="center"/>
          </w:tcPr>
          <w:p w14:paraId="441CA595" w14:textId="77777777" w:rsidR="008C3CD8" w:rsidRPr="008C3CD8" w:rsidRDefault="008C3CD8" w:rsidP="008C3CD8"/>
        </w:tc>
        <w:tc>
          <w:tcPr>
            <w:tcW w:w="403" w:type="dxa"/>
            <w:vMerge/>
            <w:shd w:val="clear" w:color="auto" w:fill="auto"/>
            <w:noWrap/>
            <w:vAlign w:val="center"/>
          </w:tcPr>
          <w:p w14:paraId="1A092E08" w14:textId="77777777" w:rsidR="008C3CD8" w:rsidRPr="008C3CD8" w:rsidRDefault="008C3CD8" w:rsidP="008C3CD8"/>
        </w:tc>
        <w:tc>
          <w:tcPr>
            <w:tcW w:w="402" w:type="dxa"/>
            <w:vMerge/>
            <w:shd w:val="clear" w:color="auto" w:fill="auto"/>
            <w:noWrap/>
            <w:vAlign w:val="center"/>
          </w:tcPr>
          <w:p w14:paraId="6D37A7C5" w14:textId="77777777" w:rsidR="008C3CD8" w:rsidRPr="008C3CD8" w:rsidRDefault="008C3CD8" w:rsidP="008C3CD8"/>
        </w:tc>
        <w:tc>
          <w:tcPr>
            <w:tcW w:w="401" w:type="dxa"/>
            <w:vMerge/>
            <w:shd w:val="clear" w:color="auto" w:fill="auto"/>
            <w:noWrap/>
            <w:vAlign w:val="center"/>
          </w:tcPr>
          <w:p w14:paraId="0B2C199F" w14:textId="77777777" w:rsidR="008C3CD8" w:rsidRPr="008C3CD8" w:rsidRDefault="008C3CD8" w:rsidP="008C3CD8"/>
        </w:tc>
        <w:tc>
          <w:tcPr>
            <w:tcW w:w="386" w:type="dxa"/>
            <w:vMerge/>
            <w:shd w:val="clear" w:color="auto" w:fill="auto"/>
            <w:noWrap/>
            <w:vAlign w:val="center"/>
          </w:tcPr>
          <w:p w14:paraId="35DF8F5A" w14:textId="77777777" w:rsidR="008C3CD8" w:rsidRPr="008C3CD8" w:rsidRDefault="008C3CD8" w:rsidP="008C3CD8"/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5C8B3813" w14:textId="77777777" w:rsidR="008C3CD8" w:rsidRPr="008C3CD8" w:rsidRDefault="008C3CD8" w:rsidP="008C3CD8"/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63F31C93" w14:textId="77777777" w:rsidR="008C3CD8" w:rsidRPr="008C3CD8" w:rsidRDefault="008C3CD8" w:rsidP="008C3CD8"/>
        </w:tc>
        <w:tc>
          <w:tcPr>
            <w:tcW w:w="425" w:type="dxa"/>
            <w:vMerge/>
            <w:shd w:val="clear" w:color="auto" w:fill="auto"/>
            <w:noWrap/>
            <w:vAlign w:val="center"/>
          </w:tcPr>
          <w:p w14:paraId="009C0DEB" w14:textId="77777777" w:rsidR="008C3CD8" w:rsidRPr="008C3CD8" w:rsidRDefault="008C3CD8" w:rsidP="008C3CD8"/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7DCEB407" w14:textId="77777777" w:rsidR="008C3CD8" w:rsidRPr="008C3CD8" w:rsidRDefault="008C3CD8" w:rsidP="008C3CD8"/>
        </w:tc>
        <w:tc>
          <w:tcPr>
            <w:tcW w:w="993" w:type="dxa"/>
            <w:vMerge/>
            <w:shd w:val="clear" w:color="auto" w:fill="auto"/>
            <w:vAlign w:val="center"/>
          </w:tcPr>
          <w:p w14:paraId="7DDD7191" w14:textId="77777777" w:rsidR="008C3CD8" w:rsidRPr="008C3CD8" w:rsidRDefault="008C3CD8" w:rsidP="008C3CD8"/>
        </w:tc>
      </w:tr>
    </w:tbl>
    <w:p w14:paraId="3D314ECC" w14:textId="77777777" w:rsidR="008C3CD8" w:rsidRDefault="008C3CD8" w:rsidP="009400F7"/>
    <w:p w14:paraId="27A8AC98" w14:textId="77777777" w:rsidR="00B95C1A" w:rsidRDefault="005648AD" w:rsidP="00B95C1A">
      <w:pPr>
        <w:pStyle w:val="PKTODNONIKApunktodnonika"/>
      </w:pPr>
      <w:r w:rsidRPr="005648AD">
        <w:t>* Oznaczenie osoby zawiera imię, nazwisko, tytuł zawodowy i specjalizację oraz numer prawa wykonywania zawodu, jeżeli dotyczy, a w przypadku braku w oznaczeniu imienia i nazwiska - czytelny podpis zawierający imię i nazwisko.</w:t>
      </w:r>
    </w:p>
    <w:p w14:paraId="0CF21DCF" w14:textId="77777777" w:rsidR="00BF14F1" w:rsidRDefault="00BF14F1" w:rsidP="009400F7">
      <w:pPr>
        <w:rPr>
          <w:rStyle w:val="IDindeksdolny"/>
        </w:rPr>
      </w:pPr>
    </w:p>
    <w:p w14:paraId="1DC461F0" w14:textId="77777777" w:rsidR="00D3180A" w:rsidRDefault="00D3180A" w:rsidP="008C3CD8">
      <w:pPr>
        <w:pStyle w:val="TEKSTwTABELIWYRODKOWANYtekstwyrodkowanywpoziomie"/>
      </w:pPr>
    </w:p>
    <w:p w14:paraId="07529390" w14:textId="3B113253" w:rsidR="008C3CD8" w:rsidRDefault="008C3CD8" w:rsidP="008C3CD8">
      <w:pPr>
        <w:pStyle w:val="TEKSTwTABELIWYRODKOWANYtekstwyrodkowanywpoziomie"/>
      </w:pPr>
      <w:r w:rsidRPr="001226E4">
        <w:lastRenderedPageBreak/>
        <w:t>WZÓR</w:t>
      </w:r>
    </w:p>
    <w:p w14:paraId="05F3A6ED" w14:textId="77777777" w:rsidR="00D84C59" w:rsidRDefault="008C3CD8" w:rsidP="002868C8">
      <w:pPr>
        <w:pStyle w:val="TEKSTwTABELIWYRODKOWANYtekstwyrodkowanywpoziomie"/>
      </w:pPr>
      <w:r w:rsidRPr="008C3CD8">
        <w:t>KSIĄŻKA PRÓB ZGODNOŚCI</w:t>
      </w:r>
    </w:p>
    <w:p w14:paraId="6F577AA2" w14:textId="77777777" w:rsidR="008D3467" w:rsidRDefault="008C3CD8" w:rsidP="008C3CD8">
      <w:r w:rsidRPr="008C3CD8">
        <w:t>Strona 1</w:t>
      </w:r>
    </w:p>
    <w:tbl>
      <w:tblPr>
        <w:tblW w:w="97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"/>
        <w:gridCol w:w="760"/>
        <w:gridCol w:w="760"/>
        <w:gridCol w:w="759"/>
        <w:gridCol w:w="1245"/>
        <w:gridCol w:w="567"/>
        <w:gridCol w:w="477"/>
        <w:gridCol w:w="487"/>
        <w:gridCol w:w="490"/>
        <w:gridCol w:w="895"/>
        <w:gridCol w:w="391"/>
        <w:gridCol w:w="391"/>
        <w:gridCol w:w="398"/>
        <w:gridCol w:w="419"/>
        <w:gridCol w:w="420"/>
        <w:gridCol w:w="424"/>
      </w:tblGrid>
      <w:tr w:rsidR="000B52E3" w:rsidRPr="00864C89" w14:paraId="45A0838F" w14:textId="77777777" w:rsidTr="00D40E7D">
        <w:trPr>
          <w:trHeight w:val="1115"/>
        </w:trPr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14:paraId="0A087CF6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Data badania</w:t>
            </w:r>
          </w:p>
        </w:tc>
        <w:tc>
          <w:tcPr>
            <w:tcW w:w="760" w:type="dxa"/>
            <w:vMerge w:val="restart"/>
            <w:shd w:val="clear" w:color="auto" w:fill="auto"/>
            <w:noWrap/>
            <w:vAlign w:val="center"/>
          </w:tcPr>
          <w:p w14:paraId="02AE9042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Numer badania</w:t>
            </w:r>
          </w:p>
        </w:tc>
        <w:tc>
          <w:tcPr>
            <w:tcW w:w="760" w:type="dxa"/>
            <w:vMerge w:val="restart"/>
            <w:shd w:val="clear" w:color="auto" w:fill="auto"/>
            <w:noWrap/>
            <w:vAlign w:val="center"/>
          </w:tcPr>
          <w:p w14:paraId="7DE0F1DD" w14:textId="77777777" w:rsidR="000B52E3" w:rsidRPr="000B52E3" w:rsidRDefault="001A6373" w:rsidP="000B52E3">
            <w:pPr>
              <w:rPr>
                <w:rStyle w:val="IGindeksgrny"/>
              </w:rPr>
            </w:pPr>
            <w:r w:rsidRPr="00B4533F">
              <w:rPr>
                <w:rStyle w:val="IGindeksgrny"/>
              </w:rPr>
              <w:t>Data i godzina pobrania próbki</w:t>
            </w:r>
          </w:p>
        </w:tc>
        <w:tc>
          <w:tcPr>
            <w:tcW w:w="759" w:type="dxa"/>
            <w:vMerge w:val="restart"/>
            <w:shd w:val="clear" w:color="auto" w:fill="auto"/>
            <w:noWrap/>
            <w:vAlign w:val="center"/>
          </w:tcPr>
          <w:p w14:paraId="39ABACD7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Oddział</w:t>
            </w:r>
          </w:p>
          <w:p w14:paraId="0A1280C3" w14:textId="77777777" w:rsidR="000B52E3" w:rsidRPr="007C43FD" w:rsidRDefault="000B52E3" w:rsidP="000B52E3">
            <w:pPr>
              <w:rPr>
                <w:rStyle w:val="IGindeksgrny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02E2655A" w14:textId="77777777" w:rsidR="000B52E3" w:rsidRPr="007C43FD" w:rsidRDefault="000B52E3" w:rsidP="000B52E3">
            <w:pPr>
              <w:rPr>
                <w:rStyle w:val="IGindeksgrny"/>
              </w:rPr>
            </w:pPr>
          </w:p>
          <w:p w14:paraId="4256DD20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Nazwisko i imię</w:t>
            </w:r>
          </w:p>
          <w:p w14:paraId="196DEDA5" w14:textId="77777777" w:rsidR="000B52E3" w:rsidRPr="007C43FD" w:rsidRDefault="000B52E3" w:rsidP="000B52E3">
            <w:pPr>
              <w:rPr>
                <w:rStyle w:val="IGindeksgrny"/>
              </w:rPr>
            </w:pPr>
          </w:p>
        </w:tc>
        <w:tc>
          <w:tcPr>
            <w:tcW w:w="2021" w:type="dxa"/>
            <w:gridSpan w:val="4"/>
            <w:shd w:val="clear" w:color="auto" w:fill="auto"/>
            <w:vAlign w:val="center"/>
          </w:tcPr>
          <w:p w14:paraId="29429554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 xml:space="preserve">Grupa krwi ABO i RhD </w:t>
            </w:r>
          </w:p>
          <w:p w14:paraId="7A678ECE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na skierowaniu</w:t>
            </w:r>
          </w:p>
        </w:tc>
        <w:tc>
          <w:tcPr>
            <w:tcW w:w="895" w:type="dxa"/>
            <w:vMerge w:val="restart"/>
            <w:shd w:val="clear" w:color="auto" w:fill="auto"/>
            <w:noWrap/>
            <w:vAlign w:val="center"/>
          </w:tcPr>
          <w:p w14:paraId="71DE6620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Numer donacji</w:t>
            </w:r>
          </w:p>
        </w:tc>
        <w:tc>
          <w:tcPr>
            <w:tcW w:w="2443" w:type="dxa"/>
            <w:gridSpan w:val="6"/>
            <w:shd w:val="clear" w:color="auto" w:fill="auto"/>
            <w:vAlign w:val="center"/>
          </w:tcPr>
          <w:p w14:paraId="7C00CC0A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Kontrola antygenów ABO i RhD</w:t>
            </w:r>
          </w:p>
        </w:tc>
      </w:tr>
      <w:tr w:rsidR="000B52E3" w:rsidRPr="00864C89" w14:paraId="00C8CDCA" w14:textId="77777777" w:rsidTr="00D40E7D">
        <w:trPr>
          <w:trHeight w:val="581"/>
        </w:trPr>
        <w:tc>
          <w:tcPr>
            <w:tcW w:w="833" w:type="dxa"/>
            <w:vMerge/>
            <w:vAlign w:val="center"/>
          </w:tcPr>
          <w:p w14:paraId="39E3DC64" w14:textId="77777777" w:rsidR="000B52E3" w:rsidRPr="007C43FD" w:rsidRDefault="000B52E3" w:rsidP="000B52E3">
            <w:pPr>
              <w:rPr>
                <w:rStyle w:val="IGindeksgrny"/>
              </w:rPr>
            </w:pPr>
          </w:p>
        </w:tc>
        <w:tc>
          <w:tcPr>
            <w:tcW w:w="760" w:type="dxa"/>
            <w:vMerge/>
            <w:vAlign w:val="center"/>
          </w:tcPr>
          <w:p w14:paraId="758AC131" w14:textId="77777777" w:rsidR="000B52E3" w:rsidRPr="007C43FD" w:rsidRDefault="000B52E3" w:rsidP="000B52E3">
            <w:pPr>
              <w:rPr>
                <w:rStyle w:val="IGindeksgrny"/>
              </w:rPr>
            </w:pPr>
          </w:p>
        </w:tc>
        <w:tc>
          <w:tcPr>
            <w:tcW w:w="760" w:type="dxa"/>
            <w:vMerge/>
            <w:vAlign w:val="center"/>
          </w:tcPr>
          <w:p w14:paraId="67225EF9" w14:textId="77777777" w:rsidR="000B52E3" w:rsidRPr="007C43FD" w:rsidRDefault="000B52E3" w:rsidP="000B52E3">
            <w:pPr>
              <w:rPr>
                <w:rStyle w:val="IGindeksgrny"/>
              </w:rPr>
            </w:pPr>
          </w:p>
        </w:tc>
        <w:tc>
          <w:tcPr>
            <w:tcW w:w="759" w:type="dxa"/>
            <w:vMerge/>
            <w:vAlign w:val="center"/>
          </w:tcPr>
          <w:p w14:paraId="2CA25F22" w14:textId="77777777" w:rsidR="000B52E3" w:rsidRPr="007C43FD" w:rsidRDefault="000B52E3" w:rsidP="000B52E3">
            <w:pPr>
              <w:rPr>
                <w:rStyle w:val="IGindeksgrny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C286BAC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PESEL/data urodzenia</w:t>
            </w:r>
          </w:p>
        </w:tc>
        <w:tc>
          <w:tcPr>
            <w:tcW w:w="1044" w:type="dxa"/>
            <w:gridSpan w:val="2"/>
            <w:shd w:val="clear" w:color="auto" w:fill="auto"/>
            <w:noWrap/>
            <w:vAlign w:val="center"/>
          </w:tcPr>
          <w:p w14:paraId="65B79AE5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biorcy</w:t>
            </w:r>
          </w:p>
        </w:tc>
        <w:tc>
          <w:tcPr>
            <w:tcW w:w="977" w:type="dxa"/>
            <w:gridSpan w:val="2"/>
            <w:shd w:val="clear" w:color="auto" w:fill="auto"/>
            <w:noWrap/>
            <w:vAlign w:val="center"/>
          </w:tcPr>
          <w:p w14:paraId="4FBE354E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dawcy</w:t>
            </w:r>
          </w:p>
        </w:tc>
        <w:tc>
          <w:tcPr>
            <w:tcW w:w="895" w:type="dxa"/>
            <w:vMerge/>
            <w:vAlign w:val="center"/>
          </w:tcPr>
          <w:p w14:paraId="4F0FE3AD" w14:textId="77777777" w:rsidR="000B52E3" w:rsidRPr="007C43FD" w:rsidRDefault="000B52E3" w:rsidP="000B52E3">
            <w:pPr>
              <w:rPr>
                <w:rStyle w:val="IGindeksgrny"/>
              </w:rPr>
            </w:pPr>
          </w:p>
        </w:tc>
        <w:tc>
          <w:tcPr>
            <w:tcW w:w="1180" w:type="dxa"/>
            <w:gridSpan w:val="3"/>
            <w:shd w:val="clear" w:color="auto" w:fill="auto"/>
            <w:noWrap/>
            <w:vAlign w:val="center"/>
          </w:tcPr>
          <w:p w14:paraId="2F9E44BB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biorcy</w:t>
            </w:r>
          </w:p>
        </w:tc>
        <w:tc>
          <w:tcPr>
            <w:tcW w:w="1263" w:type="dxa"/>
            <w:gridSpan w:val="3"/>
            <w:shd w:val="clear" w:color="auto" w:fill="auto"/>
            <w:noWrap/>
            <w:vAlign w:val="center"/>
          </w:tcPr>
          <w:p w14:paraId="65BF8E73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dawcy</w:t>
            </w:r>
          </w:p>
        </w:tc>
      </w:tr>
      <w:tr w:rsidR="000B52E3" w:rsidRPr="00864C89" w14:paraId="1A185570" w14:textId="77777777" w:rsidTr="00D40E7D">
        <w:trPr>
          <w:trHeight w:hRule="exact" w:val="1625"/>
        </w:trPr>
        <w:tc>
          <w:tcPr>
            <w:tcW w:w="833" w:type="dxa"/>
            <w:vMerge/>
            <w:vAlign w:val="center"/>
          </w:tcPr>
          <w:p w14:paraId="328B6319" w14:textId="77777777" w:rsidR="000B52E3" w:rsidRPr="007C43FD" w:rsidRDefault="000B52E3" w:rsidP="000B52E3">
            <w:pPr>
              <w:rPr>
                <w:rStyle w:val="IGindeksgrny"/>
              </w:rPr>
            </w:pPr>
          </w:p>
        </w:tc>
        <w:tc>
          <w:tcPr>
            <w:tcW w:w="760" w:type="dxa"/>
            <w:vMerge/>
            <w:vAlign w:val="center"/>
          </w:tcPr>
          <w:p w14:paraId="28659013" w14:textId="77777777" w:rsidR="000B52E3" w:rsidRPr="007C43FD" w:rsidRDefault="000B52E3" w:rsidP="000B52E3">
            <w:pPr>
              <w:rPr>
                <w:rStyle w:val="IGindeksgrny"/>
              </w:rPr>
            </w:pPr>
          </w:p>
        </w:tc>
        <w:tc>
          <w:tcPr>
            <w:tcW w:w="760" w:type="dxa"/>
            <w:vMerge/>
            <w:vAlign w:val="center"/>
          </w:tcPr>
          <w:p w14:paraId="5B54EDA6" w14:textId="77777777" w:rsidR="000B52E3" w:rsidRPr="007C43FD" w:rsidRDefault="000B52E3" w:rsidP="000B52E3">
            <w:pPr>
              <w:rPr>
                <w:rStyle w:val="IGindeksgrny"/>
              </w:rPr>
            </w:pPr>
          </w:p>
        </w:tc>
        <w:tc>
          <w:tcPr>
            <w:tcW w:w="759" w:type="dxa"/>
            <w:vMerge/>
            <w:vAlign w:val="center"/>
          </w:tcPr>
          <w:p w14:paraId="642DD919" w14:textId="77777777" w:rsidR="000B52E3" w:rsidRPr="007C43FD" w:rsidRDefault="000B52E3" w:rsidP="000B52E3">
            <w:pPr>
              <w:rPr>
                <w:rStyle w:val="IGindeksgrny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DEE89DE" w14:textId="406A4F17" w:rsidR="000B52E3" w:rsidRPr="000B52E3" w:rsidRDefault="007F67B7" w:rsidP="00D40E7D">
            <w:pPr>
              <w:rPr>
                <w:rStyle w:val="IGindeksgrny"/>
              </w:rPr>
            </w:pPr>
            <w:r>
              <w:rPr>
                <w:rStyle w:val="IGindeksgrny"/>
              </w:rPr>
              <w:t>J</w:t>
            </w:r>
            <w:r w:rsidRPr="007F67B7">
              <w:rPr>
                <w:rStyle w:val="IGindeksgrny"/>
              </w:rPr>
              <w:t>eżeli</w:t>
            </w:r>
            <w:r w:rsidR="000B52E3" w:rsidRPr="00E274C0">
              <w:rPr>
                <w:rStyle w:val="IGindeksgrny"/>
              </w:rPr>
              <w:t xml:space="preserve"> pacjent</w:t>
            </w:r>
            <w:r w:rsidR="00167B80">
              <w:rPr>
                <w:rStyle w:val="IGindeksgrny"/>
              </w:rPr>
              <w:t xml:space="preserve"> </w:t>
            </w:r>
            <w:r w:rsidR="000B52E3" w:rsidRPr="00E274C0">
              <w:rPr>
                <w:rStyle w:val="IGindeksgrny"/>
              </w:rPr>
              <w:t>NN</w:t>
            </w:r>
            <w:r w:rsidR="00A57FE3">
              <w:rPr>
                <w:rStyle w:val="IGindeksgrny"/>
              </w:rPr>
              <w:t xml:space="preserve"> -</w:t>
            </w:r>
            <w:r w:rsidR="000B52E3" w:rsidRPr="000B52E3">
              <w:rPr>
                <w:rStyle w:val="IGindeksgrny"/>
              </w:rPr>
              <w:t>numer identyfikacyjny (ID)  lub numer księgi głównej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2BF82B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ABO</w:t>
            </w:r>
          </w:p>
        </w:tc>
        <w:tc>
          <w:tcPr>
            <w:tcW w:w="477" w:type="dxa"/>
            <w:shd w:val="clear" w:color="auto" w:fill="auto"/>
            <w:noWrap/>
            <w:vAlign w:val="center"/>
          </w:tcPr>
          <w:p w14:paraId="58DC6063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RhD</w:t>
            </w:r>
          </w:p>
        </w:tc>
        <w:tc>
          <w:tcPr>
            <w:tcW w:w="487" w:type="dxa"/>
            <w:shd w:val="clear" w:color="auto" w:fill="auto"/>
            <w:noWrap/>
            <w:vAlign w:val="center"/>
          </w:tcPr>
          <w:p w14:paraId="196A9CD8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ABO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14:paraId="2A0FCD02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RhD</w:t>
            </w:r>
          </w:p>
        </w:tc>
        <w:tc>
          <w:tcPr>
            <w:tcW w:w="895" w:type="dxa"/>
            <w:vMerge/>
            <w:vAlign w:val="center"/>
          </w:tcPr>
          <w:p w14:paraId="3B388498" w14:textId="77777777" w:rsidR="000B52E3" w:rsidRPr="007C43FD" w:rsidRDefault="000B52E3" w:rsidP="000B52E3">
            <w:pPr>
              <w:rPr>
                <w:rStyle w:val="IGindeksgrny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</w:tcPr>
          <w:p w14:paraId="02437DE9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-A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14:paraId="7241FA14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-B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14:paraId="6823D870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-D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2332551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-A</w:t>
            </w:r>
          </w:p>
        </w:tc>
        <w:tc>
          <w:tcPr>
            <w:tcW w:w="420" w:type="dxa"/>
            <w:shd w:val="clear" w:color="auto" w:fill="auto"/>
            <w:noWrap/>
            <w:vAlign w:val="center"/>
          </w:tcPr>
          <w:p w14:paraId="3F2B6C18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-B</w:t>
            </w:r>
          </w:p>
        </w:tc>
        <w:tc>
          <w:tcPr>
            <w:tcW w:w="424" w:type="dxa"/>
            <w:shd w:val="clear" w:color="auto" w:fill="auto"/>
            <w:noWrap/>
            <w:vAlign w:val="center"/>
          </w:tcPr>
          <w:p w14:paraId="7FDE9C1F" w14:textId="77777777" w:rsidR="000B52E3" w:rsidRPr="000B52E3" w:rsidRDefault="000B52E3" w:rsidP="000B52E3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-D</w:t>
            </w:r>
          </w:p>
        </w:tc>
      </w:tr>
      <w:tr w:rsidR="000B52E3" w:rsidRPr="00864C89" w14:paraId="4A303EC6" w14:textId="77777777" w:rsidTr="00D40E7D">
        <w:trPr>
          <w:trHeight w:val="479"/>
        </w:trPr>
        <w:tc>
          <w:tcPr>
            <w:tcW w:w="833" w:type="dxa"/>
            <w:vAlign w:val="center"/>
          </w:tcPr>
          <w:p w14:paraId="32926D0D" w14:textId="77777777" w:rsidR="000B52E3" w:rsidRPr="008C3CD8" w:rsidRDefault="000B52E3" w:rsidP="000B52E3"/>
        </w:tc>
        <w:tc>
          <w:tcPr>
            <w:tcW w:w="760" w:type="dxa"/>
            <w:vAlign w:val="center"/>
          </w:tcPr>
          <w:p w14:paraId="366E4A83" w14:textId="77777777" w:rsidR="000B52E3" w:rsidRPr="008C3CD8" w:rsidRDefault="000B52E3" w:rsidP="000B52E3"/>
        </w:tc>
        <w:tc>
          <w:tcPr>
            <w:tcW w:w="760" w:type="dxa"/>
            <w:vAlign w:val="center"/>
          </w:tcPr>
          <w:p w14:paraId="402D65AC" w14:textId="77777777" w:rsidR="000B52E3" w:rsidRPr="008C3CD8" w:rsidRDefault="000B52E3" w:rsidP="000B52E3"/>
        </w:tc>
        <w:tc>
          <w:tcPr>
            <w:tcW w:w="759" w:type="dxa"/>
            <w:vAlign w:val="center"/>
          </w:tcPr>
          <w:p w14:paraId="28A24869" w14:textId="77777777" w:rsidR="000B52E3" w:rsidRPr="008C3CD8" w:rsidRDefault="000B52E3" w:rsidP="000B52E3"/>
        </w:tc>
        <w:tc>
          <w:tcPr>
            <w:tcW w:w="1245" w:type="dxa"/>
            <w:shd w:val="clear" w:color="auto" w:fill="auto"/>
            <w:vAlign w:val="center"/>
          </w:tcPr>
          <w:p w14:paraId="74C09E36" w14:textId="77777777" w:rsidR="000B52E3" w:rsidRPr="008C3CD8" w:rsidRDefault="000B52E3" w:rsidP="000B52E3"/>
        </w:tc>
        <w:tc>
          <w:tcPr>
            <w:tcW w:w="567" w:type="dxa"/>
            <w:shd w:val="clear" w:color="auto" w:fill="auto"/>
            <w:noWrap/>
            <w:vAlign w:val="center"/>
          </w:tcPr>
          <w:p w14:paraId="1C82750E" w14:textId="77777777" w:rsidR="000B52E3" w:rsidRPr="008C3CD8" w:rsidRDefault="000B52E3" w:rsidP="000B52E3"/>
        </w:tc>
        <w:tc>
          <w:tcPr>
            <w:tcW w:w="477" w:type="dxa"/>
            <w:shd w:val="clear" w:color="auto" w:fill="auto"/>
            <w:noWrap/>
            <w:vAlign w:val="center"/>
          </w:tcPr>
          <w:p w14:paraId="53D1623E" w14:textId="77777777" w:rsidR="000B52E3" w:rsidRPr="008C3CD8" w:rsidRDefault="000B52E3" w:rsidP="000B52E3"/>
        </w:tc>
        <w:tc>
          <w:tcPr>
            <w:tcW w:w="487" w:type="dxa"/>
            <w:shd w:val="clear" w:color="auto" w:fill="auto"/>
            <w:noWrap/>
            <w:vAlign w:val="center"/>
          </w:tcPr>
          <w:p w14:paraId="22B2BB4B" w14:textId="77777777" w:rsidR="000B52E3" w:rsidRPr="008C3CD8" w:rsidRDefault="000B52E3" w:rsidP="000B52E3"/>
        </w:tc>
        <w:tc>
          <w:tcPr>
            <w:tcW w:w="490" w:type="dxa"/>
            <w:shd w:val="clear" w:color="auto" w:fill="auto"/>
            <w:noWrap/>
            <w:vAlign w:val="center"/>
          </w:tcPr>
          <w:p w14:paraId="3DC7ECC3" w14:textId="77777777" w:rsidR="000B52E3" w:rsidRPr="008C3CD8" w:rsidRDefault="000B52E3" w:rsidP="000B52E3"/>
        </w:tc>
        <w:tc>
          <w:tcPr>
            <w:tcW w:w="895" w:type="dxa"/>
            <w:vAlign w:val="center"/>
          </w:tcPr>
          <w:p w14:paraId="39D2B760" w14:textId="77777777" w:rsidR="000B52E3" w:rsidRPr="008C3CD8" w:rsidRDefault="000B52E3" w:rsidP="000B52E3"/>
        </w:tc>
        <w:tc>
          <w:tcPr>
            <w:tcW w:w="391" w:type="dxa"/>
            <w:shd w:val="clear" w:color="auto" w:fill="auto"/>
            <w:noWrap/>
            <w:vAlign w:val="center"/>
          </w:tcPr>
          <w:p w14:paraId="63D1C31A" w14:textId="77777777" w:rsidR="000B52E3" w:rsidRPr="008C3CD8" w:rsidRDefault="000B52E3" w:rsidP="000B52E3"/>
        </w:tc>
        <w:tc>
          <w:tcPr>
            <w:tcW w:w="391" w:type="dxa"/>
            <w:shd w:val="clear" w:color="auto" w:fill="auto"/>
            <w:noWrap/>
            <w:vAlign w:val="center"/>
          </w:tcPr>
          <w:p w14:paraId="0136A580" w14:textId="77777777" w:rsidR="000B52E3" w:rsidRPr="008C3CD8" w:rsidRDefault="000B52E3" w:rsidP="000B52E3"/>
        </w:tc>
        <w:tc>
          <w:tcPr>
            <w:tcW w:w="398" w:type="dxa"/>
            <w:shd w:val="clear" w:color="auto" w:fill="auto"/>
            <w:noWrap/>
            <w:vAlign w:val="center"/>
          </w:tcPr>
          <w:p w14:paraId="2877C5F1" w14:textId="77777777" w:rsidR="000B52E3" w:rsidRPr="008C3CD8" w:rsidRDefault="000B52E3" w:rsidP="000B52E3"/>
        </w:tc>
        <w:tc>
          <w:tcPr>
            <w:tcW w:w="419" w:type="dxa"/>
            <w:shd w:val="clear" w:color="auto" w:fill="auto"/>
            <w:noWrap/>
            <w:vAlign w:val="center"/>
          </w:tcPr>
          <w:p w14:paraId="15F16900" w14:textId="77777777" w:rsidR="000B52E3" w:rsidRPr="008C3CD8" w:rsidRDefault="000B52E3" w:rsidP="000B52E3"/>
        </w:tc>
        <w:tc>
          <w:tcPr>
            <w:tcW w:w="420" w:type="dxa"/>
            <w:shd w:val="clear" w:color="auto" w:fill="auto"/>
            <w:noWrap/>
            <w:vAlign w:val="center"/>
          </w:tcPr>
          <w:p w14:paraId="6955D7B0" w14:textId="77777777" w:rsidR="000B52E3" w:rsidRPr="008C3CD8" w:rsidRDefault="000B52E3" w:rsidP="000B52E3"/>
        </w:tc>
        <w:tc>
          <w:tcPr>
            <w:tcW w:w="424" w:type="dxa"/>
            <w:shd w:val="clear" w:color="auto" w:fill="auto"/>
            <w:noWrap/>
            <w:vAlign w:val="center"/>
          </w:tcPr>
          <w:p w14:paraId="1D40635A" w14:textId="77777777" w:rsidR="000B52E3" w:rsidRPr="008C3CD8" w:rsidRDefault="000B52E3" w:rsidP="000B52E3"/>
        </w:tc>
      </w:tr>
    </w:tbl>
    <w:p w14:paraId="37E50BEB" w14:textId="77777777" w:rsidR="008D3467" w:rsidRDefault="008C3CD8">
      <w:pPr>
        <w:spacing w:after="0" w:line="360" w:lineRule="auto"/>
      </w:pPr>
      <w:r w:rsidRPr="008C3CD8">
        <w:t>Strona 2</w:t>
      </w:r>
    </w:p>
    <w:tbl>
      <w:tblPr>
        <w:tblpPr w:leftFromText="141" w:rightFromText="141" w:vertAnchor="text" w:horzAnchor="page" w:tblpX="797" w:tblpY="93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"/>
        <w:gridCol w:w="234"/>
        <w:gridCol w:w="234"/>
        <w:gridCol w:w="234"/>
        <w:gridCol w:w="236"/>
        <w:gridCol w:w="369"/>
        <w:gridCol w:w="369"/>
        <w:gridCol w:w="371"/>
        <w:gridCol w:w="369"/>
        <w:gridCol w:w="369"/>
        <w:gridCol w:w="371"/>
        <w:gridCol w:w="615"/>
        <w:gridCol w:w="986"/>
        <w:gridCol w:w="493"/>
        <w:gridCol w:w="493"/>
        <w:gridCol w:w="370"/>
        <w:gridCol w:w="1231"/>
        <w:gridCol w:w="862"/>
        <w:gridCol w:w="740"/>
        <w:gridCol w:w="616"/>
      </w:tblGrid>
      <w:tr w:rsidR="002868C8" w:rsidRPr="00864C89" w14:paraId="716BCFED" w14:textId="77777777" w:rsidTr="002868C8">
        <w:trPr>
          <w:trHeight w:val="564"/>
        </w:trPr>
        <w:tc>
          <w:tcPr>
            <w:tcW w:w="1171" w:type="dxa"/>
            <w:gridSpan w:val="5"/>
            <w:vMerge w:val="restart"/>
            <w:shd w:val="clear" w:color="auto" w:fill="auto"/>
            <w:vAlign w:val="center"/>
          </w:tcPr>
          <w:p w14:paraId="690715FA" w14:textId="77777777" w:rsidR="002868C8" w:rsidRPr="001136BD" w:rsidRDefault="002868C8" w:rsidP="002868C8">
            <w:pPr>
              <w:rPr>
                <w:rStyle w:val="IGindeksgrny"/>
              </w:rPr>
            </w:pPr>
            <w:r w:rsidRPr="009C04D7">
              <w:rPr>
                <w:rStyle w:val="IGindeksgrny"/>
              </w:rPr>
              <w:t>Kontrola antygenów</w:t>
            </w:r>
          </w:p>
          <w:p w14:paraId="4FE30F55" w14:textId="77777777" w:rsidR="002868C8" w:rsidRPr="001136BD" w:rsidRDefault="002868C8" w:rsidP="002868C8">
            <w:pPr>
              <w:rPr>
                <w:rStyle w:val="IGindeksgrny"/>
              </w:rPr>
            </w:pPr>
            <w:r w:rsidRPr="001136BD">
              <w:rPr>
                <w:rStyle w:val="IGindeksgrny"/>
              </w:rPr>
              <w:t>u dawcy</w:t>
            </w:r>
          </w:p>
        </w:tc>
        <w:tc>
          <w:tcPr>
            <w:tcW w:w="2218" w:type="dxa"/>
            <w:gridSpan w:val="6"/>
            <w:shd w:val="clear" w:color="auto" w:fill="auto"/>
            <w:noWrap/>
            <w:vAlign w:val="center"/>
          </w:tcPr>
          <w:p w14:paraId="54CFFEDA" w14:textId="77777777" w:rsidR="002868C8" w:rsidRPr="009C04D7" w:rsidRDefault="00B95C1A" w:rsidP="002868C8">
            <w:pPr>
              <w:rPr>
                <w:rStyle w:val="IGindeksgrny"/>
              </w:rPr>
            </w:pPr>
            <w:r w:rsidRPr="00B95C1A">
              <w:rPr>
                <w:rStyle w:val="IGindeksgrny"/>
              </w:rPr>
              <w:t>Badanie przeglądowe przeciwciał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14:paraId="4A70DC44" w14:textId="77777777" w:rsidR="002868C8" w:rsidRPr="001136BD" w:rsidRDefault="002868C8" w:rsidP="002868C8">
            <w:pPr>
              <w:rPr>
                <w:rStyle w:val="IGindeksgrny"/>
              </w:rPr>
            </w:pPr>
            <w:r w:rsidRPr="009C04D7">
              <w:rPr>
                <w:rStyle w:val="IGindeksgrny"/>
              </w:rPr>
              <w:t>Surowica biorcy + krwinki dawcy</w:t>
            </w:r>
          </w:p>
        </w:tc>
        <w:tc>
          <w:tcPr>
            <w:tcW w:w="493" w:type="dxa"/>
            <w:vMerge w:val="restart"/>
            <w:shd w:val="clear" w:color="auto" w:fill="auto"/>
            <w:textDirection w:val="btLr"/>
            <w:vAlign w:val="center"/>
          </w:tcPr>
          <w:p w14:paraId="66BF0C32" w14:textId="77777777" w:rsidR="002868C8" w:rsidRPr="00F070C5" w:rsidRDefault="002868C8" w:rsidP="002868C8">
            <w:pPr>
              <w:rPr>
                <w:rStyle w:val="IGindeksgrny"/>
              </w:rPr>
            </w:pPr>
            <w:r w:rsidRPr="001136BD">
              <w:rPr>
                <w:rStyle w:val="IGindeksgrny"/>
              </w:rPr>
              <w:t>Autokontrola</w:t>
            </w:r>
            <w:r w:rsidR="00F070C5" w:rsidRPr="007A1D29">
              <w:rPr>
                <w:rStyle w:val="IGindeksgrny"/>
              </w:rPr>
              <w:t xml:space="preserve"> (</w:t>
            </w:r>
            <w:r w:rsidR="00B56AC5" w:rsidRPr="00B56AC5">
              <w:rPr>
                <w:rStyle w:val="IGindeksgrny"/>
              </w:rPr>
              <w:t>jeżeli</w:t>
            </w:r>
            <w:r w:rsidR="00F070C5" w:rsidRPr="00F070C5">
              <w:rPr>
                <w:rStyle w:val="IGindeksgrny"/>
              </w:rPr>
              <w:t xml:space="preserve"> wykonywano)</w:t>
            </w:r>
          </w:p>
          <w:p w14:paraId="4A43BECB" w14:textId="77777777" w:rsidR="002868C8" w:rsidRPr="001136BD" w:rsidRDefault="002868C8" w:rsidP="002868C8">
            <w:pPr>
              <w:rPr>
                <w:rStyle w:val="IGindeksgrny"/>
              </w:rPr>
            </w:pPr>
            <w:r w:rsidRPr="001136BD">
              <w:rPr>
                <w:rStyle w:val="IGindeksgrny"/>
              </w:rPr>
              <w:t>(</w:t>
            </w:r>
            <w:r w:rsidR="00B56AC5">
              <w:rPr>
                <w:rStyle w:val="IGindeksgrny"/>
              </w:rPr>
              <w:t>jeżeli</w:t>
            </w:r>
            <w:r w:rsidRPr="001136BD">
              <w:rPr>
                <w:rStyle w:val="IGindeksgrny"/>
              </w:rPr>
              <w:t xml:space="preserve"> wykonywano)   </w:t>
            </w: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</w:tcPr>
          <w:p w14:paraId="23FB496A" w14:textId="77777777" w:rsidR="002868C8" w:rsidRPr="00721246" w:rsidRDefault="00B56AC5" w:rsidP="002868C8">
            <w:pPr>
              <w:rPr>
                <w:rStyle w:val="IGindeksgrny"/>
              </w:rPr>
            </w:pPr>
            <w:r w:rsidRPr="00B56AC5">
              <w:rPr>
                <w:rStyle w:val="IGindeksgrny"/>
              </w:rPr>
              <w:t>jeżeli</w:t>
            </w:r>
            <w:r w:rsidR="001A6373" w:rsidRPr="001A6373">
              <w:rPr>
                <w:rStyle w:val="IGindeksgrny"/>
              </w:rPr>
              <w:t xml:space="preserve"> wykonywano</w:t>
            </w:r>
          </w:p>
          <w:p w14:paraId="7A3C2EE9" w14:textId="77777777" w:rsidR="002868C8" w:rsidRPr="00721246" w:rsidRDefault="002868C8" w:rsidP="002868C8">
            <w:pPr>
              <w:rPr>
                <w:rStyle w:val="IGindeksgrny"/>
              </w:rPr>
            </w:pPr>
            <w:r w:rsidRPr="00721246">
              <w:rPr>
                <w:rStyle w:val="IGindeksgrny"/>
              </w:rPr>
              <w:t xml:space="preserve"> (</w:t>
            </w:r>
            <w:r w:rsidR="00B56AC5">
              <w:rPr>
                <w:rStyle w:val="IGindeksgrny"/>
              </w:rPr>
              <w:t>jeżeli</w:t>
            </w:r>
            <w:r w:rsidRPr="00721246">
              <w:rPr>
                <w:rStyle w:val="IGindeksgrny"/>
              </w:rPr>
              <w:t xml:space="preserve"> wykonywano)</w:t>
            </w:r>
          </w:p>
        </w:tc>
        <w:tc>
          <w:tcPr>
            <w:tcW w:w="370" w:type="dxa"/>
            <w:vMerge w:val="restart"/>
            <w:shd w:val="clear" w:color="auto" w:fill="auto"/>
            <w:noWrap/>
            <w:textDirection w:val="btLr"/>
            <w:vAlign w:val="center"/>
          </w:tcPr>
          <w:p w14:paraId="71E0A4D1" w14:textId="77777777" w:rsidR="002868C8" w:rsidRPr="002868C8" w:rsidRDefault="001A6373" w:rsidP="002868C8">
            <w:pPr>
              <w:rPr>
                <w:rStyle w:val="IGindeksgrny"/>
              </w:rPr>
            </w:pPr>
            <w:r w:rsidRPr="00BF14F1">
              <w:rPr>
                <w:rStyle w:val="IGindeksgrny"/>
              </w:rPr>
              <w:t>Reakcja ze stand. Anty-D</w:t>
            </w:r>
          </w:p>
          <w:p w14:paraId="521FCFA6" w14:textId="77777777" w:rsidR="002868C8" w:rsidRPr="002868C8" w:rsidRDefault="002868C8" w:rsidP="002868C8">
            <w:pPr>
              <w:rPr>
                <w:rStyle w:val="IGindeksgrny"/>
              </w:rPr>
            </w:pPr>
            <w:r w:rsidRPr="002868C8">
              <w:rPr>
                <w:rStyle w:val="IGindeksgrny"/>
              </w:rPr>
              <w:t>Reakcje ze stand. anty-D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 w14:paraId="296DF889" w14:textId="77777777" w:rsidR="002868C8" w:rsidRPr="002868C8" w:rsidRDefault="001A6373" w:rsidP="002868C8">
            <w:pPr>
              <w:rPr>
                <w:rStyle w:val="IGindeksgrny"/>
              </w:rPr>
            </w:pPr>
            <w:r w:rsidRPr="001A6373">
              <w:rPr>
                <w:rStyle w:val="IGindeksgrny"/>
              </w:rPr>
              <w:t>Wynik (pilna próba zgodności-dokładne określenie daty i godziny zakończenia badania)</w:t>
            </w:r>
          </w:p>
          <w:p w14:paraId="7AE46274" w14:textId="77777777" w:rsidR="002868C8" w:rsidRPr="002868C8" w:rsidRDefault="002868C8" w:rsidP="002868C8">
            <w:pPr>
              <w:rPr>
                <w:rStyle w:val="IGindeksgrny"/>
              </w:rPr>
            </w:pPr>
          </w:p>
        </w:tc>
        <w:tc>
          <w:tcPr>
            <w:tcW w:w="862" w:type="dxa"/>
            <w:vMerge w:val="restart"/>
            <w:shd w:val="clear" w:color="auto" w:fill="auto"/>
            <w:noWrap/>
            <w:vAlign w:val="center"/>
          </w:tcPr>
          <w:p w14:paraId="26A1EF4F" w14:textId="77777777" w:rsidR="002868C8" w:rsidRPr="002868C8" w:rsidRDefault="002868C8" w:rsidP="002868C8">
            <w:pPr>
              <w:rPr>
                <w:rStyle w:val="IGindeksgrny"/>
              </w:rPr>
            </w:pPr>
            <w:r w:rsidRPr="008444C7">
              <w:rPr>
                <w:rStyle w:val="IGindeksgrny"/>
              </w:rPr>
              <w:t>Uwagi</w:t>
            </w:r>
          </w:p>
        </w:tc>
        <w:tc>
          <w:tcPr>
            <w:tcW w:w="740" w:type="dxa"/>
            <w:vMerge w:val="restart"/>
            <w:shd w:val="clear" w:color="auto" w:fill="auto"/>
            <w:noWrap/>
            <w:textDirection w:val="btLr"/>
            <w:vAlign w:val="center"/>
          </w:tcPr>
          <w:p w14:paraId="2D666438" w14:textId="77777777" w:rsidR="002868C8" w:rsidRPr="002868C8" w:rsidRDefault="002868C8" w:rsidP="002868C8">
            <w:pPr>
              <w:rPr>
                <w:rStyle w:val="IGindeksgrny"/>
              </w:rPr>
            </w:pPr>
            <w:r w:rsidRPr="002868C8">
              <w:rPr>
                <w:rStyle w:val="IGindeksgrny"/>
              </w:rPr>
              <w:t>Badanie  wykonał</w:t>
            </w:r>
            <w:r w:rsidR="00BF14F1">
              <w:rPr>
                <w:rStyle w:val="IGindeksgrny"/>
              </w:rPr>
              <w:t>*</w:t>
            </w:r>
          </w:p>
        </w:tc>
        <w:tc>
          <w:tcPr>
            <w:tcW w:w="616" w:type="dxa"/>
            <w:vMerge w:val="restart"/>
            <w:shd w:val="clear" w:color="auto" w:fill="auto"/>
            <w:textDirection w:val="btLr"/>
            <w:vAlign w:val="center"/>
          </w:tcPr>
          <w:p w14:paraId="4C1F8CDD" w14:textId="77777777" w:rsidR="002868C8" w:rsidRPr="002868C8" w:rsidRDefault="002868C8" w:rsidP="002868C8">
            <w:pPr>
              <w:rPr>
                <w:rStyle w:val="IGindeksgrny"/>
              </w:rPr>
            </w:pPr>
            <w:r w:rsidRPr="002868C8">
              <w:rPr>
                <w:rStyle w:val="IGindeksgrny"/>
              </w:rPr>
              <w:t>Wynik autoryzował</w:t>
            </w:r>
            <w:r w:rsidR="00BF14F1">
              <w:rPr>
                <w:rStyle w:val="IGindeksgrny"/>
              </w:rPr>
              <w:t>*</w:t>
            </w:r>
          </w:p>
        </w:tc>
      </w:tr>
      <w:tr w:rsidR="002868C8" w:rsidRPr="00864C89" w14:paraId="4A0F16FD" w14:textId="77777777" w:rsidTr="002868C8">
        <w:trPr>
          <w:trHeight w:val="1852"/>
        </w:trPr>
        <w:tc>
          <w:tcPr>
            <w:tcW w:w="1171" w:type="dxa"/>
            <w:gridSpan w:val="5"/>
            <w:vMerge/>
          </w:tcPr>
          <w:p w14:paraId="5014A88A" w14:textId="77777777" w:rsidR="002868C8" w:rsidRPr="009C04D7" w:rsidRDefault="002868C8" w:rsidP="002868C8">
            <w:pPr>
              <w:rPr>
                <w:rStyle w:val="IGindeksgrny"/>
              </w:rPr>
            </w:pPr>
          </w:p>
        </w:tc>
        <w:tc>
          <w:tcPr>
            <w:tcW w:w="1109" w:type="dxa"/>
            <w:gridSpan w:val="3"/>
            <w:shd w:val="clear" w:color="auto" w:fill="auto"/>
            <w:noWrap/>
            <w:vAlign w:val="center"/>
          </w:tcPr>
          <w:p w14:paraId="43929046" w14:textId="77777777" w:rsidR="002868C8" w:rsidRPr="009C04D7" w:rsidRDefault="00B95C1A" w:rsidP="002868C8">
            <w:pPr>
              <w:rPr>
                <w:rStyle w:val="IGindeksgrny"/>
              </w:rPr>
            </w:pPr>
            <w:r w:rsidRPr="00B95C1A">
              <w:rPr>
                <w:rStyle w:val="IGindeksgrny"/>
              </w:rPr>
              <w:t xml:space="preserve">       PTA</w:t>
            </w:r>
          </w:p>
        </w:tc>
        <w:tc>
          <w:tcPr>
            <w:tcW w:w="1109" w:type="dxa"/>
            <w:gridSpan w:val="3"/>
            <w:shd w:val="clear" w:color="auto" w:fill="auto"/>
            <w:vAlign w:val="center"/>
          </w:tcPr>
          <w:p w14:paraId="68B5949C" w14:textId="5CFBC85C" w:rsidR="002868C8" w:rsidRPr="001136BD" w:rsidRDefault="002868C8" w:rsidP="002868C8">
            <w:pPr>
              <w:rPr>
                <w:rStyle w:val="IGindeksgrny"/>
              </w:rPr>
            </w:pPr>
            <w:r w:rsidRPr="009C04D7">
              <w:rPr>
                <w:rStyle w:val="IGindeksgrny"/>
              </w:rPr>
              <w:t>Kontrola ujemnych wyników  w PTA,</w:t>
            </w:r>
            <w:r w:rsidR="00167B80">
              <w:rPr>
                <w:rStyle w:val="IGindeksgrny"/>
              </w:rPr>
              <w:t xml:space="preserve"> </w:t>
            </w:r>
            <w:r w:rsidR="007F67B7" w:rsidRPr="009C04D7">
              <w:rPr>
                <w:rStyle w:val="IGindeksgrny"/>
              </w:rPr>
              <w:t>jeżeli</w:t>
            </w:r>
            <w:r w:rsidR="00167B80">
              <w:rPr>
                <w:rStyle w:val="IGindeksgrny"/>
              </w:rPr>
              <w:t xml:space="preserve"> </w:t>
            </w:r>
            <w:r w:rsidRPr="001136BD">
              <w:rPr>
                <w:rStyle w:val="IGindeksgrny"/>
              </w:rPr>
              <w:t xml:space="preserve">techniką probówkową </w:t>
            </w:r>
          </w:p>
        </w:tc>
        <w:tc>
          <w:tcPr>
            <w:tcW w:w="1601" w:type="dxa"/>
            <w:gridSpan w:val="2"/>
            <w:vMerge/>
            <w:vAlign w:val="center"/>
          </w:tcPr>
          <w:p w14:paraId="191313F1" w14:textId="77777777" w:rsidR="002868C8" w:rsidRPr="009C04D7" w:rsidRDefault="002868C8" w:rsidP="002868C8">
            <w:pPr>
              <w:rPr>
                <w:rStyle w:val="IGindeksgrny"/>
              </w:rPr>
            </w:pPr>
          </w:p>
        </w:tc>
        <w:tc>
          <w:tcPr>
            <w:tcW w:w="493" w:type="dxa"/>
            <w:vMerge/>
            <w:vAlign w:val="center"/>
          </w:tcPr>
          <w:p w14:paraId="0BF0D447" w14:textId="77777777" w:rsidR="002868C8" w:rsidRPr="009C04D7" w:rsidRDefault="002868C8" w:rsidP="002868C8">
            <w:pPr>
              <w:rPr>
                <w:rStyle w:val="IGindeksgrny"/>
              </w:rPr>
            </w:pPr>
          </w:p>
        </w:tc>
        <w:tc>
          <w:tcPr>
            <w:tcW w:w="493" w:type="dxa"/>
            <w:vMerge/>
            <w:vAlign w:val="center"/>
          </w:tcPr>
          <w:p w14:paraId="310C6576" w14:textId="77777777" w:rsidR="002868C8" w:rsidRPr="009C04D7" w:rsidRDefault="002868C8" w:rsidP="002868C8">
            <w:pPr>
              <w:rPr>
                <w:rStyle w:val="IGindeksgrny"/>
              </w:rPr>
            </w:pPr>
          </w:p>
        </w:tc>
        <w:tc>
          <w:tcPr>
            <w:tcW w:w="370" w:type="dxa"/>
            <w:vMerge/>
            <w:vAlign w:val="center"/>
          </w:tcPr>
          <w:p w14:paraId="439D2626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1231" w:type="dxa"/>
            <w:vMerge/>
            <w:vAlign w:val="center"/>
          </w:tcPr>
          <w:p w14:paraId="7ECD682D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862" w:type="dxa"/>
            <w:vMerge/>
            <w:vAlign w:val="center"/>
          </w:tcPr>
          <w:p w14:paraId="29228787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740" w:type="dxa"/>
            <w:vMerge/>
            <w:vAlign w:val="center"/>
          </w:tcPr>
          <w:p w14:paraId="2CB5FF37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616" w:type="dxa"/>
            <w:vMerge/>
            <w:vAlign w:val="center"/>
          </w:tcPr>
          <w:p w14:paraId="5D0CAB28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</w:tr>
      <w:tr w:rsidR="002868C8" w:rsidRPr="00864C89" w14:paraId="4FD63CF8" w14:textId="77777777" w:rsidTr="002868C8">
        <w:trPr>
          <w:trHeight w:val="262"/>
        </w:trPr>
        <w:tc>
          <w:tcPr>
            <w:tcW w:w="1171" w:type="dxa"/>
            <w:gridSpan w:val="5"/>
            <w:vMerge/>
            <w:shd w:val="clear" w:color="auto" w:fill="auto"/>
          </w:tcPr>
          <w:p w14:paraId="3FF1D29C" w14:textId="77777777" w:rsidR="002868C8" w:rsidRPr="009C04D7" w:rsidRDefault="002868C8" w:rsidP="002868C8">
            <w:pPr>
              <w:rPr>
                <w:rStyle w:val="IGindeksgrny"/>
              </w:rPr>
            </w:pPr>
          </w:p>
        </w:tc>
        <w:tc>
          <w:tcPr>
            <w:tcW w:w="2218" w:type="dxa"/>
            <w:gridSpan w:val="6"/>
            <w:shd w:val="clear" w:color="auto" w:fill="auto"/>
            <w:noWrap/>
            <w:vAlign w:val="center"/>
          </w:tcPr>
          <w:p w14:paraId="3B297753" w14:textId="77777777" w:rsidR="002868C8" w:rsidRPr="009C04D7" w:rsidRDefault="002868C8" w:rsidP="002868C8">
            <w:pPr>
              <w:rPr>
                <w:rStyle w:val="IGindeksgrny"/>
              </w:rPr>
            </w:pPr>
            <w:r w:rsidRPr="009C04D7">
              <w:rPr>
                <w:rStyle w:val="IGindeksgrny"/>
              </w:rPr>
              <w:t>Krwinki wzorcowe</w:t>
            </w:r>
          </w:p>
        </w:tc>
        <w:tc>
          <w:tcPr>
            <w:tcW w:w="1601" w:type="dxa"/>
            <w:gridSpan w:val="2"/>
            <w:vMerge/>
            <w:vAlign w:val="center"/>
          </w:tcPr>
          <w:p w14:paraId="40D37E06" w14:textId="77777777" w:rsidR="002868C8" w:rsidRPr="009C04D7" w:rsidRDefault="002868C8" w:rsidP="002868C8">
            <w:pPr>
              <w:rPr>
                <w:rStyle w:val="IGindeksgrny"/>
              </w:rPr>
            </w:pPr>
          </w:p>
        </w:tc>
        <w:tc>
          <w:tcPr>
            <w:tcW w:w="493" w:type="dxa"/>
            <w:vMerge/>
            <w:vAlign w:val="center"/>
          </w:tcPr>
          <w:p w14:paraId="0C9681FA" w14:textId="77777777" w:rsidR="002868C8" w:rsidRPr="009C04D7" w:rsidRDefault="002868C8" w:rsidP="002868C8">
            <w:pPr>
              <w:rPr>
                <w:rStyle w:val="IGindeksgrny"/>
              </w:rPr>
            </w:pPr>
          </w:p>
        </w:tc>
        <w:tc>
          <w:tcPr>
            <w:tcW w:w="493" w:type="dxa"/>
            <w:vMerge/>
            <w:vAlign w:val="center"/>
          </w:tcPr>
          <w:p w14:paraId="0505067A" w14:textId="77777777" w:rsidR="002868C8" w:rsidRPr="009C04D7" w:rsidRDefault="002868C8" w:rsidP="002868C8">
            <w:pPr>
              <w:rPr>
                <w:rStyle w:val="IGindeksgrny"/>
              </w:rPr>
            </w:pPr>
          </w:p>
        </w:tc>
        <w:tc>
          <w:tcPr>
            <w:tcW w:w="370" w:type="dxa"/>
            <w:vMerge/>
            <w:vAlign w:val="center"/>
          </w:tcPr>
          <w:p w14:paraId="2CD621B5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1231" w:type="dxa"/>
            <w:vMerge/>
            <w:vAlign w:val="center"/>
          </w:tcPr>
          <w:p w14:paraId="2DD7D6C0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862" w:type="dxa"/>
            <w:vMerge/>
            <w:vAlign w:val="center"/>
          </w:tcPr>
          <w:p w14:paraId="4C564DDB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740" w:type="dxa"/>
            <w:vMerge/>
            <w:vAlign w:val="center"/>
          </w:tcPr>
          <w:p w14:paraId="25F596B0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616" w:type="dxa"/>
            <w:vMerge/>
            <w:vAlign w:val="center"/>
          </w:tcPr>
          <w:p w14:paraId="59A2A664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</w:tr>
      <w:tr w:rsidR="00F070C5" w:rsidRPr="00864C89" w14:paraId="13E10151" w14:textId="77777777" w:rsidTr="00F070C5">
        <w:trPr>
          <w:trHeight w:val="559"/>
        </w:trPr>
        <w:tc>
          <w:tcPr>
            <w:tcW w:w="233" w:type="dxa"/>
            <w:vAlign w:val="center"/>
          </w:tcPr>
          <w:p w14:paraId="68EDCC7C" w14:textId="77777777" w:rsidR="00F070C5" w:rsidRPr="009C04D7" w:rsidRDefault="00F070C5" w:rsidP="00F070C5">
            <w:pPr>
              <w:rPr>
                <w:rStyle w:val="IGindeksgrny"/>
              </w:rPr>
            </w:pPr>
          </w:p>
        </w:tc>
        <w:tc>
          <w:tcPr>
            <w:tcW w:w="234" w:type="dxa"/>
            <w:vAlign w:val="center"/>
          </w:tcPr>
          <w:p w14:paraId="05CA9B73" w14:textId="77777777" w:rsidR="00F070C5" w:rsidRPr="001136BD" w:rsidRDefault="00F070C5" w:rsidP="00F070C5">
            <w:pPr>
              <w:rPr>
                <w:rStyle w:val="IGindeksgrny"/>
              </w:rPr>
            </w:pPr>
          </w:p>
        </w:tc>
        <w:tc>
          <w:tcPr>
            <w:tcW w:w="234" w:type="dxa"/>
            <w:vAlign w:val="center"/>
          </w:tcPr>
          <w:p w14:paraId="48BA3B8E" w14:textId="77777777" w:rsidR="00F070C5" w:rsidRPr="001136BD" w:rsidRDefault="00F070C5" w:rsidP="00F070C5">
            <w:pPr>
              <w:rPr>
                <w:rStyle w:val="IGindeksgrny"/>
              </w:rPr>
            </w:pPr>
          </w:p>
        </w:tc>
        <w:tc>
          <w:tcPr>
            <w:tcW w:w="234" w:type="dxa"/>
            <w:vAlign w:val="center"/>
          </w:tcPr>
          <w:p w14:paraId="2B8B99F1" w14:textId="77777777" w:rsidR="00F070C5" w:rsidRPr="001136BD" w:rsidRDefault="00F070C5" w:rsidP="00F070C5">
            <w:pPr>
              <w:rPr>
                <w:rStyle w:val="IGindeksgrny"/>
              </w:rPr>
            </w:pPr>
          </w:p>
        </w:tc>
        <w:tc>
          <w:tcPr>
            <w:tcW w:w="236" w:type="dxa"/>
            <w:vAlign w:val="center"/>
          </w:tcPr>
          <w:p w14:paraId="259D86D9" w14:textId="77777777" w:rsidR="00F070C5" w:rsidRPr="001136BD" w:rsidRDefault="00F070C5" w:rsidP="00F070C5">
            <w:pPr>
              <w:rPr>
                <w:rStyle w:val="IGindeksgrny"/>
              </w:rPr>
            </w:pP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274AF392" w14:textId="77777777" w:rsidR="00F070C5" w:rsidRPr="00F070C5" w:rsidRDefault="00F070C5" w:rsidP="00F070C5">
            <w:pPr>
              <w:rPr>
                <w:rStyle w:val="IGindeksgrny"/>
              </w:rPr>
            </w:pPr>
            <w:r w:rsidRPr="009C04D7">
              <w:rPr>
                <w:rStyle w:val="IGindeksgrny"/>
              </w:rPr>
              <w:t>I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016EFF7C" w14:textId="77777777" w:rsidR="00F070C5" w:rsidRPr="00F070C5" w:rsidRDefault="00F070C5" w:rsidP="00F070C5">
            <w:pPr>
              <w:rPr>
                <w:rStyle w:val="IGindeksgrny"/>
              </w:rPr>
            </w:pPr>
            <w:r w:rsidRPr="001136BD">
              <w:rPr>
                <w:rStyle w:val="IGindeksgrny"/>
              </w:rPr>
              <w:t>II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14:paraId="1A4BEA8D" w14:textId="77777777" w:rsidR="00F070C5" w:rsidRPr="00F070C5" w:rsidRDefault="00F070C5" w:rsidP="00F070C5">
            <w:pPr>
              <w:rPr>
                <w:rStyle w:val="IGindeksgrny"/>
              </w:rPr>
            </w:pPr>
            <w:r w:rsidRPr="001136BD">
              <w:rPr>
                <w:rStyle w:val="IGindeksgrny"/>
              </w:rPr>
              <w:t>III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6D71E708" w14:textId="77777777" w:rsidR="00F070C5" w:rsidRPr="00F070C5" w:rsidRDefault="00F070C5" w:rsidP="00F070C5">
            <w:pPr>
              <w:rPr>
                <w:rStyle w:val="IGindeksgrny"/>
              </w:rPr>
            </w:pPr>
            <w:r w:rsidRPr="009C04D7">
              <w:rPr>
                <w:rStyle w:val="IGindeksgrny"/>
              </w:rPr>
              <w:t>I</w:t>
            </w:r>
          </w:p>
        </w:tc>
        <w:tc>
          <w:tcPr>
            <w:tcW w:w="369" w:type="dxa"/>
            <w:shd w:val="clear" w:color="auto" w:fill="auto"/>
            <w:noWrap/>
            <w:vAlign w:val="center"/>
          </w:tcPr>
          <w:p w14:paraId="45B91202" w14:textId="77777777" w:rsidR="00F070C5" w:rsidRPr="00F070C5" w:rsidRDefault="00F070C5" w:rsidP="00F070C5">
            <w:pPr>
              <w:rPr>
                <w:rStyle w:val="IGindeksgrny"/>
              </w:rPr>
            </w:pPr>
            <w:r w:rsidRPr="001136BD">
              <w:rPr>
                <w:rStyle w:val="IGindeksgrny"/>
              </w:rPr>
              <w:t>II</w:t>
            </w:r>
          </w:p>
        </w:tc>
        <w:tc>
          <w:tcPr>
            <w:tcW w:w="371" w:type="dxa"/>
            <w:shd w:val="clear" w:color="auto" w:fill="auto"/>
            <w:noWrap/>
            <w:vAlign w:val="center"/>
          </w:tcPr>
          <w:p w14:paraId="67F4AEC4" w14:textId="77777777" w:rsidR="00F070C5" w:rsidRPr="00F070C5" w:rsidRDefault="00F070C5" w:rsidP="00F070C5">
            <w:pPr>
              <w:rPr>
                <w:rStyle w:val="IGindeksgrny"/>
              </w:rPr>
            </w:pPr>
            <w:r w:rsidRPr="001136BD">
              <w:rPr>
                <w:rStyle w:val="IGindeksgrny"/>
              </w:rPr>
              <w:t>III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30E17F74" w14:textId="77777777" w:rsidR="00F070C5" w:rsidRPr="00F070C5" w:rsidRDefault="00F070C5" w:rsidP="00F070C5">
            <w:pPr>
              <w:rPr>
                <w:rStyle w:val="IGindeksgrny"/>
              </w:rPr>
            </w:pPr>
            <w:r w:rsidRPr="00B95C1A">
              <w:rPr>
                <w:rStyle w:val="IGindeksgrny"/>
              </w:rPr>
              <w:t>PTA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5E34E58" w14:textId="42425647" w:rsidR="00F070C5" w:rsidRPr="00F070C5" w:rsidRDefault="00F070C5" w:rsidP="00F070C5">
            <w:pPr>
              <w:rPr>
                <w:rStyle w:val="IGindeksgrny"/>
              </w:rPr>
            </w:pPr>
            <w:r w:rsidRPr="009C04D7">
              <w:rPr>
                <w:rStyle w:val="IGindeksgrny"/>
              </w:rPr>
              <w:t xml:space="preserve">Kontrola ujemnego PTA, </w:t>
            </w:r>
            <w:r w:rsidRPr="00F070C5">
              <w:rPr>
                <w:rStyle w:val="IGindeksgrny"/>
              </w:rPr>
              <w:t>jeżeli</w:t>
            </w:r>
            <w:r w:rsidR="00167B80">
              <w:rPr>
                <w:rStyle w:val="IGindeksgrny"/>
              </w:rPr>
              <w:t xml:space="preserve"> </w:t>
            </w:r>
            <w:r w:rsidRPr="00F070C5">
              <w:rPr>
                <w:rStyle w:val="IGindeksgrny"/>
              </w:rPr>
              <w:t xml:space="preserve">techniką probówkową 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14:paraId="0C417192" w14:textId="77777777" w:rsidR="00F070C5" w:rsidRPr="00F070C5" w:rsidRDefault="00F070C5" w:rsidP="00F070C5">
            <w:pPr>
              <w:rPr>
                <w:rStyle w:val="IGindeksgrny"/>
              </w:rPr>
            </w:pPr>
            <w:r w:rsidRPr="001136BD">
              <w:rPr>
                <w:rStyle w:val="IGindeksgrny"/>
              </w:rPr>
              <w:t>PTA</w:t>
            </w:r>
          </w:p>
        </w:tc>
        <w:tc>
          <w:tcPr>
            <w:tcW w:w="493" w:type="dxa"/>
            <w:shd w:val="clear" w:color="auto" w:fill="auto"/>
            <w:noWrap/>
            <w:vAlign w:val="center"/>
          </w:tcPr>
          <w:p w14:paraId="45AE9B39" w14:textId="77777777" w:rsidR="00F070C5" w:rsidRPr="00F070C5" w:rsidRDefault="00F070C5" w:rsidP="00F070C5">
            <w:pPr>
              <w:rPr>
                <w:rStyle w:val="IGindeksgrny"/>
              </w:rPr>
            </w:pPr>
            <w:r w:rsidRPr="001136BD">
              <w:rPr>
                <w:rStyle w:val="IGindeksgrny"/>
              </w:rPr>
              <w:t>BTA</w:t>
            </w:r>
          </w:p>
        </w:tc>
        <w:tc>
          <w:tcPr>
            <w:tcW w:w="370" w:type="dxa"/>
            <w:vMerge/>
            <w:vAlign w:val="center"/>
          </w:tcPr>
          <w:p w14:paraId="5685A17D" w14:textId="77777777" w:rsidR="00F070C5" w:rsidRPr="00E274C0" w:rsidRDefault="00F070C5" w:rsidP="00F070C5">
            <w:pPr>
              <w:rPr>
                <w:rStyle w:val="IGindeksgrny"/>
              </w:rPr>
            </w:pPr>
          </w:p>
        </w:tc>
        <w:tc>
          <w:tcPr>
            <w:tcW w:w="1231" w:type="dxa"/>
            <w:vMerge/>
            <w:vAlign w:val="center"/>
          </w:tcPr>
          <w:p w14:paraId="5F9112B2" w14:textId="77777777" w:rsidR="00F070C5" w:rsidRPr="00E274C0" w:rsidRDefault="00F070C5" w:rsidP="00F070C5">
            <w:pPr>
              <w:rPr>
                <w:rStyle w:val="IGindeksgrny"/>
              </w:rPr>
            </w:pPr>
          </w:p>
        </w:tc>
        <w:tc>
          <w:tcPr>
            <w:tcW w:w="862" w:type="dxa"/>
            <w:vMerge/>
            <w:vAlign w:val="center"/>
          </w:tcPr>
          <w:p w14:paraId="5B873225" w14:textId="77777777" w:rsidR="00F070C5" w:rsidRPr="00E274C0" w:rsidRDefault="00F070C5" w:rsidP="00F070C5">
            <w:pPr>
              <w:rPr>
                <w:rStyle w:val="IGindeksgrny"/>
              </w:rPr>
            </w:pPr>
          </w:p>
        </w:tc>
        <w:tc>
          <w:tcPr>
            <w:tcW w:w="740" w:type="dxa"/>
            <w:vMerge/>
            <w:vAlign w:val="center"/>
          </w:tcPr>
          <w:p w14:paraId="6C9B9C77" w14:textId="77777777" w:rsidR="00F070C5" w:rsidRPr="00E274C0" w:rsidRDefault="00F070C5" w:rsidP="00F070C5">
            <w:pPr>
              <w:rPr>
                <w:rStyle w:val="IGindeksgrny"/>
              </w:rPr>
            </w:pPr>
          </w:p>
        </w:tc>
        <w:tc>
          <w:tcPr>
            <w:tcW w:w="616" w:type="dxa"/>
            <w:vMerge/>
            <w:vAlign w:val="center"/>
          </w:tcPr>
          <w:p w14:paraId="28CE7812" w14:textId="77777777" w:rsidR="00F070C5" w:rsidRPr="00E274C0" w:rsidRDefault="00F070C5" w:rsidP="00F070C5">
            <w:pPr>
              <w:rPr>
                <w:rStyle w:val="IGindeksgrny"/>
              </w:rPr>
            </w:pPr>
          </w:p>
        </w:tc>
      </w:tr>
      <w:tr w:rsidR="002868C8" w:rsidRPr="00864C89" w14:paraId="39AE102C" w14:textId="77777777" w:rsidTr="00F070C5">
        <w:trPr>
          <w:trHeight w:val="803"/>
        </w:trPr>
        <w:tc>
          <w:tcPr>
            <w:tcW w:w="233" w:type="dxa"/>
            <w:vAlign w:val="center"/>
          </w:tcPr>
          <w:p w14:paraId="39FC2B6F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234" w:type="dxa"/>
            <w:shd w:val="clear" w:color="auto" w:fill="auto"/>
            <w:noWrap/>
            <w:vAlign w:val="center"/>
          </w:tcPr>
          <w:p w14:paraId="1A1B2535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234" w:type="dxa"/>
            <w:shd w:val="clear" w:color="auto" w:fill="auto"/>
            <w:noWrap/>
            <w:vAlign w:val="center"/>
          </w:tcPr>
          <w:p w14:paraId="1E6F1A9A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234" w:type="dxa"/>
            <w:shd w:val="clear" w:color="auto" w:fill="auto"/>
            <w:noWrap/>
            <w:vAlign w:val="center"/>
          </w:tcPr>
          <w:p w14:paraId="275C5033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1B7D8E98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1109" w:type="dxa"/>
            <w:gridSpan w:val="3"/>
            <w:shd w:val="clear" w:color="auto" w:fill="auto"/>
            <w:noWrap/>
            <w:vAlign w:val="bottom"/>
          </w:tcPr>
          <w:p w14:paraId="3AD41D6F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1109" w:type="dxa"/>
            <w:gridSpan w:val="3"/>
            <w:shd w:val="clear" w:color="auto" w:fill="auto"/>
            <w:noWrap/>
            <w:vAlign w:val="bottom"/>
          </w:tcPr>
          <w:p w14:paraId="7679F859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615" w:type="dxa"/>
            <w:shd w:val="clear" w:color="auto" w:fill="auto"/>
            <w:noWrap/>
            <w:vAlign w:val="bottom"/>
          </w:tcPr>
          <w:p w14:paraId="4039640B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74BFE19E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493" w:type="dxa"/>
            <w:shd w:val="clear" w:color="auto" w:fill="auto"/>
            <w:noWrap/>
            <w:vAlign w:val="bottom"/>
          </w:tcPr>
          <w:p w14:paraId="003F729F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493" w:type="dxa"/>
            <w:shd w:val="clear" w:color="auto" w:fill="auto"/>
            <w:noWrap/>
            <w:vAlign w:val="bottom"/>
          </w:tcPr>
          <w:p w14:paraId="1D1CF9EE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  <w:tc>
          <w:tcPr>
            <w:tcW w:w="370" w:type="dxa"/>
            <w:shd w:val="clear" w:color="auto" w:fill="auto"/>
            <w:noWrap/>
            <w:textDirection w:val="btLr"/>
            <w:vAlign w:val="bottom"/>
          </w:tcPr>
          <w:p w14:paraId="7BACF3D4" w14:textId="77777777" w:rsidR="002868C8" w:rsidRPr="002868C8" w:rsidRDefault="002868C8" w:rsidP="002868C8">
            <w:pPr>
              <w:rPr>
                <w:rStyle w:val="IGindeksgrny"/>
              </w:rPr>
            </w:pPr>
          </w:p>
        </w:tc>
        <w:tc>
          <w:tcPr>
            <w:tcW w:w="1231" w:type="dxa"/>
            <w:shd w:val="clear" w:color="auto" w:fill="auto"/>
            <w:textDirection w:val="btLr"/>
            <w:vAlign w:val="bottom"/>
          </w:tcPr>
          <w:p w14:paraId="35130879" w14:textId="77777777" w:rsidR="002868C8" w:rsidRPr="002868C8" w:rsidRDefault="002868C8" w:rsidP="002868C8">
            <w:pPr>
              <w:rPr>
                <w:rStyle w:val="IGindeksgrny"/>
              </w:rPr>
            </w:pPr>
          </w:p>
        </w:tc>
        <w:tc>
          <w:tcPr>
            <w:tcW w:w="862" w:type="dxa"/>
            <w:shd w:val="clear" w:color="auto" w:fill="auto"/>
            <w:noWrap/>
            <w:textDirection w:val="btLr"/>
            <w:vAlign w:val="bottom"/>
          </w:tcPr>
          <w:p w14:paraId="3638D88F" w14:textId="77777777" w:rsidR="002868C8" w:rsidRPr="002868C8" w:rsidRDefault="002868C8" w:rsidP="002868C8">
            <w:pPr>
              <w:rPr>
                <w:rStyle w:val="IGindeksgrny"/>
              </w:rPr>
            </w:pPr>
          </w:p>
        </w:tc>
        <w:tc>
          <w:tcPr>
            <w:tcW w:w="740" w:type="dxa"/>
            <w:shd w:val="clear" w:color="auto" w:fill="auto"/>
            <w:noWrap/>
            <w:textDirection w:val="btLr"/>
            <w:vAlign w:val="bottom"/>
          </w:tcPr>
          <w:p w14:paraId="3DD8AE2E" w14:textId="77777777" w:rsidR="002868C8" w:rsidRPr="002868C8" w:rsidRDefault="002868C8" w:rsidP="002868C8">
            <w:pPr>
              <w:rPr>
                <w:rStyle w:val="IGindeksgrny"/>
              </w:rPr>
            </w:pPr>
          </w:p>
        </w:tc>
        <w:tc>
          <w:tcPr>
            <w:tcW w:w="616" w:type="dxa"/>
            <w:shd w:val="clear" w:color="auto" w:fill="auto"/>
            <w:textDirection w:val="btLr"/>
            <w:vAlign w:val="bottom"/>
          </w:tcPr>
          <w:p w14:paraId="3C9EF872" w14:textId="77777777" w:rsidR="002868C8" w:rsidRPr="00E274C0" w:rsidRDefault="002868C8" w:rsidP="002868C8">
            <w:pPr>
              <w:rPr>
                <w:rStyle w:val="IGindeksgrny"/>
              </w:rPr>
            </w:pPr>
          </w:p>
        </w:tc>
      </w:tr>
    </w:tbl>
    <w:p w14:paraId="65AF2AE5" w14:textId="77777777" w:rsidR="00153A7A" w:rsidRDefault="005648AD" w:rsidP="00863568">
      <w:pPr>
        <w:pStyle w:val="PKTODNONIKApunktodnonika"/>
        <w:ind w:left="284" w:firstLine="0"/>
        <w:rPr>
          <w:rStyle w:val="IDindeksdolny"/>
          <w:rFonts w:ascii="Open Sans" w:eastAsia="Open Sans" w:hAnsi="Open Sans" w:cs="Open Sans"/>
          <w:sz w:val="24"/>
          <w:szCs w:val="22"/>
        </w:rPr>
      </w:pPr>
      <w:r w:rsidRPr="005648AD">
        <w:t>* Oznaczenie osoby zawiera imię, nazwisko, tytuł zawodowy i specjalizację oraz numer prawa wykonywania zawodu, jeżeli dotyczy, a w przypadku braku w oznaczeniu imienia i nazwiska - czytelny podpis zawierający imię i nazwisko.</w:t>
      </w:r>
    </w:p>
    <w:p w14:paraId="0C0D74E7" w14:textId="77777777" w:rsidR="006C5F7E" w:rsidRDefault="006C5F7E">
      <w:pPr>
        <w:spacing w:after="0" w:line="360" w:lineRule="auto"/>
        <w:rPr>
          <w:rFonts w:ascii="Times New Roman" w:eastAsiaTheme="minorEastAsia" w:hAnsi="Times New Roman" w:cs="Arial"/>
          <w:b/>
          <w:szCs w:val="20"/>
        </w:rPr>
      </w:pPr>
    </w:p>
    <w:p w14:paraId="71B77EAC" w14:textId="77777777" w:rsidR="006C5F7E" w:rsidRDefault="007918E5" w:rsidP="00D92010">
      <w:pPr>
        <w:pStyle w:val="TEKSTwTABELIWYRODKOWANYtekstwyrodkowanywpoziomie"/>
      </w:pPr>
      <w:r w:rsidRPr="007918E5">
        <w:lastRenderedPageBreak/>
        <w:t>WZÓR</w:t>
      </w:r>
    </w:p>
    <w:p w14:paraId="7B269FC9" w14:textId="26912559" w:rsidR="00B95C1A" w:rsidRDefault="00E134F0" w:rsidP="005A155F">
      <w:pPr>
        <w:pStyle w:val="TEKSTwTABELIWYRODKOWANYtekstwyrodkowanywpoziomie"/>
      </w:pPr>
      <w:r w:rsidRPr="00E134F0">
        <w:t>ZLECENIE NA KONSULTACYJNE BADANIE IMMUNOHEMATOLOGICZNE</w:t>
      </w:r>
      <w:r w:rsidR="006F28CF">
        <w:br/>
      </w:r>
      <w:r w:rsidR="001F2CF7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3207B8F" wp14:editId="490C8AEF">
                <wp:simplePos x="0" y="0"/>
                <wp:positionH relativeFrom="column">
                  <wp:posOffset>10795</wp:posOffset>
                </wp:positionH>
                <wp:positionV relativeFrom="page">
                  <wp:posOffset>2244090</wp:posOffset>
                </wp:positionV>
                <wp:extent cx="2229485" cy="1157605"/>
                <wp:effectExtent l="0" t="0" r="18415" b="23495"/>
                <wp:wrapNone/>
                <wp:docPr id="1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A598B" w14:textId="77777777" w:rsidR="00415938" w:rsidRDefault="00415938" w:rsidP="009A318C">
                            <w:pPr>
                              <w:pStyle w:val="NormalnyWeb"/>
                            </w:pPr>
                            <w:r w:rsidRPr="007C2F3E">
                              <w:t xml:space="preserve">Oznaczenie </w:t>
                            </w:r>
                            <w:r>
                              <w:t xml:space="preserve">podmiotu z jednostką </w:t>
                            </w:r>
                            <w:r w:rsidRPr="007C2F3E">
                              <w:t>lub komórką organizacyjną</w:t>
                            </w:r>
                            <w:r w:rsidRPr="00D61C5B">
                              <w:t>:</w:t>
                            </w:r>
                          </w:p>
                          <w:p w14:paraId="7989DDDE" w14:textId="77777777" w:rsidR="00415938" w:rsidRDefault="00415938" w:rsidP="00AF68B8">
                            <w:pPr>
                              <w:pStyle w:val="ODNONIKSPECtreodnonikadoodnonika"/>
                            </w:pPr>
                          </w:p>
                          <w:p w14:paraId="39118C94" w14:textId="77777777" w:rsidR="00415938" w:rsidRPr="00D61C5B" w:rsidRDefault="00415938" w:rsidP="00AF68B8">
                            <w:pPr>
                              <w:pStyle w:val="ODNONIKSPECtreodnonikadoodnonik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07B8F" id="_x0000_s1030" type="#_x0000_t202" style="position:absolute;left:0;text-align:left;margin-left:.85pt;margin-top:176.7pt;width:175.55pt;height:91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">
                <v:textbox>
                  <w:txbxContent>
                    <w:p w14:paraId="203A598B" w14:textId="77777777" w:rsidR="00415938" w:rsidRDefault="00415938" w:rsidP="009A318C">
                      <w:pPr>
                        <w:pStyle w:val="NormalnyWeb"/>
                      </w:pPr>
                      <w:r w:rsidRPr="007C2F3E">
                        <w:t xml:space="preserve">Oznaczenie </w:t>
                      </w:r>
                      <w:r>
                        <w:t xml:space="preserve">podmiotu z jednostką </w:t>
                      </w:r>
                      <w:r w:rsidRPr="007C2F3E">
                        <w:t>lub komórką organizacyjną</w:t>
                      </w:r>
                      <w:r w:rsidRPr="00D61C5B">
                        <w:t>:</w:t>
                      </w:r>
                    </w:p>
                    <w:p w14:paraId="7989DDDE" w14:textId="77777777" w:rsidR="00415938" w:rsidRDefault="00415938" w:rsidP="00AF68B8">
                      <w:pPr>
                        <w:pStyle w:val="ODNONIKSPECtreodnonikadoodnonika"/>
                      </w:pPr>
                    </w:p>
                    <w:p w14:paraId="39118C94" w14:textId="77777777" w:rsidR="00415938" w:rsidRPr="00D61C5B" w:rsidRDefault="00415938" w:rsidP="00AF68B8">
                      <w:pPr>
                        <w:pStyle w:val="ODNONIKSPECtreodnonikadoodnonika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3CCEA3E" w14:textId="05F4A801" w:rsidR="00B95C1A" w:rsidRDefault="00167B80" w:rsidP="00B95C1A">
      <w:pPr>
        <w:pStyle w:val="NormalnyWeb"/>
      </w:pPr>
      <w:r>
        <w:t xml:space="preserve">                                                                 </w:t>
      </w:r>
      <w:r w:rsidR="007C2F3E" w:rsidRPr="007C2F3E">
        <w:t>Data wystawienia zlecenia……………………</w:t>
      </w:r>
    </w:p>
    <w:p w14:paraId="374308B1" w14:textId="7D5019B6" w:rsidR="00B95C1A" w:rsidRDefault="00167B80" w:rsidP="00B95C1A">
      <w:pPr>
        <w:pStyle w:val="NormalnyWeb"/>
      </w:pPr>
      <w:r>
        <w:t xml:space="preserve">                                                                 </w:t>
      </w:r>
      <w:r w:rsidR="007C2F3E" w:rsidRPr="007C2F3E">
        <w:t xml:space="preserve">Tryb wykonania badania*    </w:t>
      </w:r>
    </w:p>
    <w:p w14:paraId="21B142AC" w14:textId="04F760A5" w:rsidR="00B95C1A" w:rsidRDefault="00167B80" w:rsidP="00B95C1A">
      <w:pPr>
        <w:pStyle w:val="NormalnyWeb"/>
      </w:pPr>
      <w:r>
        <w:t xml:space="preserve">                                                    </w:t>
      </w:r>
      <w:r w:rsidR="007C2F3E" w:rsidRPr="007C2F3E">
        <w:t xml:space="preserve">            □   NORMALNY        □   PILNY</w:t>
      </w:r>
    </w:p>
    <w:p w14:paraId="28578831" w14:textId="77777777" w:rsidR="00B95C1A" w:rsidRDefault="00B95C1A" w:rsidP="00B95C1A">
      <w:pPr>
        <w:pStyle w:val="NormalnyWeb"/>
      </w:pPr>
    </w:p>
    <w:p w14:paraId="4110931F" w14:textId="3D0D5222" w:rsidR="00B95C1A" w:rsidRDefault="007918E5" w:rsidP="00B95C1A">
      <w:pPr>
        <w:pStyle w:val="NormalnyWeb"/>
      </w:pPr>
      <w:r w:rsidRPr="007918E5">
        <w:t xml:space="preserve">Do Pracowni Konsultacyjnej Immunologii Krwinek Czerwonych Centrum Krwiodawstwa </w:t>
      </w:r>
      <w:r w:rsidR="0018725C">
        <w:br/>
      </w:r>
      <w:r w:rsidRPr="007918E5">
        <w:t>i</w:t>
      </w:r>
      <w:r w:rsidR="00167B80">
        <w:t xml:space="preserve"> </w:t>
      </w:r>
      <w:r w:rsidRPr="007918E5">
        <w:t>Krwiolecznictwa w …………………………………………………</w:t>
      </w:r>
    </w:p>
    <w:p w14:paraId="33E8E581" w14:textId="77777777" w:rsidR="00B95C1A" w:rsidRDefault="00B95C1A" w:rsidP="00B95C1A">
      <w:pPr>
        <w:pStyle w:val="NormalnyWeb"/>
        <w:rPr>
          <w:rStyle w:val="Pogrubienie"/>
        </w:rPr>
      </w:pPr>
    </w:p>
    <w:p w14:paraId="08B94628" w14:textId="295299FB" w:rsidR="00B95C1A" w:rsidRDefault="007918E5" w:rsidP="00B95C1A">
      <w:pPr>
        <w:pStyle w:val="NormalnyWeb"/>
      </w:pPr>
      <w:r w:rsidRPr="007918E5">
        <w:t>Nazwisko i imię pacjenta……………………………………………………</w:t>
      </w:r>
      <w:r>
        <w:br/>
      </w:r>
      <w:r w:rsidRPr="007918E5">
        <w:t>Numer PESEL</w:t>
      </w:r>
      <w:r w:rsidRPr="007918E5">
        <w:tab/>
        <w:t>..................................................................   Płeć*  □  K    □  M</w:t>
      </w:r>
      <w:r>
        <w:br/>
      </w:r>
      <w:r w:rsidRPr="007918E5">
        <w:t>W przypadku osoby nie posiadającej nr PESEL</w:t>
      </w:r>
      <w:r w:rsidR="00653286">
        <w:t xml:space="preserve"> -</w:t>
      </w:r>
      <w:r w:rsidRPr="007918E5">
        <w:t xml:space="preserve"> nazwa i numer dokumentu stwierdzająceg</w:t>
      </w:r>
      <w:r>
        <w:t>o tożsamość …………………………...……</w:t>
      </w:r>
      <w:r w:rsidRPr="007918E5">
        <w:t>Data urodzenia………………………….………</w:t>
      </w:r>
      <w:r>
        <w:br/>
      </w:r>
      <w:r w:rsidRPr="007918E5">
        <w:t>Jeżeli pacjent NN</w:t>
      </w:r>
      <w:r w:rsidR="00A57FE3">
        <w:t xml:space="preserve"> -</w:t>
      </w:r>
      <w:r w:rsidRPr="007918E5">
        <w:t xml:space="preserve"> numer księgi głównej ………….……………lub niepowtarzalny numer identyfikacyjny …………..………………………………………………………………….</w:t>
      </w:r>
    </w:p>
    <w:p w14:paraId="46C51A2A" w14:textId="77777777" w:rsidR="00B95C1A" w:rsidRDefault="007918E5" w:rsidP="00B95C1A">
      <w:pPr>
        <w:pStyle w:val="NormalnyWeb"/>
      </w:pPr>
      <w:r w:rsidRPr="007918E5">
        <w:t>Rodzaj badania:*</w:t>
      </w:r>
      <w:r>
        <w:br/>
      </w:r>
      <w:r w:rsidRPr="007918E5">
        <w:t xml:space="preserve">□ Oznaczenie grupy krwi układu ABO i RhD </w:t>
      </w:r>
      <w:r w:rsidR="00BD407B">
        <w:br/>
      </w:r>
      <w:r w:rsidR="00BD407B" w:rsidRPr="007918E5">
        <w:t xml:space="preserve">□ </w:t>
      </w:r>
      <w:r w:rsidRPr="007918E5">
        <w:t>Identyfikacja przeciwciał</w:t>
      </w:r>
      <w:r>
        <w:br/>
      </w:r>
      <w:r w:rsidRPr="007918E5">
        <w:t>□ Diagnostyka niedokrwistości autoimmunohemolitycznej (NAIH)</w:t>
      </w:r>
      <w:r>
        <w:br/>
      </w:r>
      <w:r w:rsidRPr="007918E5">
        <w:t>□ Diagnostyka choroby hemolitycznej noworodka</w:t>
      </w:r>
      <w:r>
        <w:br/>
      </w:r>
      <w:r w:rsidRPr="007918E5">
        <w:t>□ Badanie w kierunku konfliktu matczyno-płodowego</w:t>
      </w:r>
      <w:r>
        <w:br/>
      </w:r>
      <w:r w:rsidRPr="007918E5">
        <w:t>□ Kwalifikacja do podania immunoglobuliny anty-</w:t>
      </w:r>
      <w:r w:rsidR="00342F1A">
        <w:t>Rh</w:t>
      </w:r>
      <w:r w:rsidRPr="007918E5">
        <w:t>D</w:t>
      </w:r>
      <w:r>
        <w:br/>
      </w:r>
      <w:r w:rsidRPr="007918E5">
        <w:t>□ Badanie u biorcy/dawcy przed przeszczepieniem/ po przeszczepieniu KK</w:t>
      </w:r>
      <w:r>
        <w:br/>
      </w:r>
      <w:r w:rsidRPr="007918E5">
        <w:t>□ Analiza serologiczna niepożądanego zdarzenia lub niepożądanej reakcji poprzetoczeniowej</w:t>
      </w:r>
      <w:r>
        <w:br/>
      </w:r>
      <w:r w:rsidRPr="007918E5">
        <w:t>□ Inne……………………………………………………………………………………</w:t>
      </w:r>
      <w:r>
        <w:br/>
      </w:r>
      <w:r w:rsidRPr="007918E5">
        <w:t>Rozpoznanie jednostki chorobowej…………………………………..…………….……</w:t>
      </w:r>
      <w:r>
        <w:br/>
      </w:r>
      <w:r w:rsidRPr="007918E5">
        <w:t>Wyniki badań laboratoryjnych</w:t>
      </w:r>
      <w:r w:rsidR="00ED3C9C">
        <w:t>**</w:t>
      </w:r>
      <w:r w:rsidRPr="007918E5">
        <w:t xml:space="preserve">:  </w:t>
      </w:r>
      <w:r>
        <w:t>RBC……   Hb………</w:t>
      </w:r>
      <w:r w:rsidRPr="007918E5">
        <w:t xml:space="preserve">  Ht</w:t>
      </w:r>
      <w:r>
        <w:t>…… Retykulocyty…………</w:t>
      </w:r>
      <w:r w:rsidRPr="007918E5">
        <w:t xml:space="preserve">    Haptoglobina…………..    Bilirubina……………    Inne…………..............</w:t>
      </w:r>
    </w:p>
    <w:p w14:paraId="1289887D" w14:textId="77777777" w:rsidR="00B95C1A" w:rsidRDefault="007918E5" w:rsidP="00B95C1A">
      <w:pPr>
        <w:pStyle w:val="NormalnyWeb"/>
      </w:pPr>
      <w:r w:rsidRPr="007918E5">
        <w:t>Potencjalne przyczyny alloimmunizacji:*</w:t>
      </w:r>
      <w:r>
        <w:br/>
      </w:r>
      <w:r w:rsidRPr="007918E5">
        <w:t>□ Ciąże – je</w:t>
      </w:r>
      <w:r w:rsidR="003D77BD">
        <w:t>że</w:t>
      </w:r>
      <w:r w:rsidRPr="007918E5">
        <w:t>li aktualne: która……………………..,tydzień………………………………</w:t>
      </w:r>
      <w:r>
        <w:br/>
      </w:r>
      <w:r w:rsidRPr="007918E5">
        <w:t>□ Podanie immunoglobuliny anty-</w:t>
      </w:r>
      <w:r w:rsidR="007C4577">
        <w:t>Rh</w:t>
      </w:r>
      <w:r w:rsidRPr="007918E5">
        <w:t>D – data podania………………………………………</w:t>
      </w:r>
      <w:r w:rsidR="00493CF7">
        <w:t>.</w:t>
      </w:r>
      <w:r>
        <w:br/>
      </w:r>
      <w:r w:rsidRPr="007918E5">
        <w:t xml:space="preserve">□ Biorca wielokrotny – data ostatniego </w:t>
      </w:r>
      <w:r>
        <w:t>przetoczenia……………………………..………</w:t>
      </w:r>
      <w:r w:rsidR="00493CF7">
        <w:t>..</w:t>
      </w:r>
      <w:r>
        <w:br/>
      </w:r>
      <w:r w:rsidRPr="007918E5">
        <w:t>□ Leki zawierające przeciwciała monoklonalne, j</w:t>
      </w:r>
      <w:r>
        <w:t>akie……………, kiedy…………………</w:t>
      </w:r>
      <w:r>
        <w:br/>
      </w:r>
      <w:r w:rsidRPr="007918E5">
        <w:t>□ Przeszczepienie KK – data</w:t>
      </w:r>
      <w:r>
        <w:t xml:space="preserve"> przeszczepienia ……………………</w:t>
      </w:r>
      <w:r w:rsidRPr="007918E5">
        <w:t>, grupa krwi biorcy przed przeszczepieniem KK…</w:t>
      </w:r>
      <w:r>
        <w:t>………………..</w:t>
      </w:r>
      <w:r w:rsidRPr="007918E5">
        <w:t>, grupa krwi dawcy KK……………………………</w:t>
      </w:r>
      <w:r>
        <w:br/>
      </w:r>
      <w:r w:rsidRPr="007918E5">
        <w:t>□ Inne istotne………………………………………………………………………………</w:t>
      </w:r>
      <w:r>
        <w:br/>
      </w:r>
      <w:r w:rsidRPr="007918E5">
        <w:t>Rodz</w:t>
      </w:r>
      <w:r>
        <w:t xml:space="preserve">aj materiału do badania: * </w:t>
      </w:r>
      <w:r w:rsidRPr="007918E5">
        <w:t>□ Krew żylna na skrzep/EDTA□ Krew tętnicza na skrzep/EDTA</w:t>
      </w:r>
    </w:p>
    <w:tbl>
      <w:tblPr>
        <w:tblW w:w="8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494"/>
        <w:gridCol w:w="4504"/>
      </w:tblGrid>
      <w:tr w:rsidR="007918E5" w:rsidRPr="00585563" w14:paraId="3569919A" w14:textId="77777777" w:rsidTr="0051625F">
        <w:trPr>
          <w:trHeight w:val="889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5E4F9" w14:textId="77777777" w:rsidR="00B95C1A" w:rsidRDefault="007918E5" w:rsidP="00B95C1A">
            <w:pPr>
              <w:pStyle w:val="NormalnyWeb"/>
            </w:pPr>
            <w:r w:rsidRPr="007918E5">
              <w:lastRenderedPageBreak/>
              <w:t xml:space="preserve">Data i godzina wystawienia zlecenia </w:t>
            </w:r>
          </w:p>
          <w:p w14:paraId="316DFBD3" w14:textId="77777777" w:rsidR="0080791D" w:rsidRPr="0080791D" w:rsidRDefault="0080791D" w:rsidP="0080791D">
            <w:pPr>
              <w:rPr>
                <w:rStyle w:val="IGindeksgrny"/>
                <w:vertAlign w:val="baseline"/>
                <w:lang w:bidi="hi-IN"/>
              </w:rPr>
            </w:pPr>
            <w:r w:rsidRPr="0080791D">
              <w:rPr>
                <w:lang w:bidi="hi-IN"/>
              </w:rPr>
              <w:t>⁪⁪/⁪⁪/⁪⁪⁪⁪ godz.⁪⁪</w:t>
            </w:r>
          </w:p>
          <w:p w14:paraId="63629F8C" w14:textId="77777777" w:rsidR="00B95C1A" w:rsidRDefault="00B95C1A" w:rsidP="00B95C1A">
            <w:pPr>
              <w:pStyle w:val="NormalnyWeb"/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AC27" w14:textId="77777777" w:rsidR="00B95C1A" w:rsidRDefault="007918E5" w:rsidP="00B95C1A">
            <w:pPr>
              <w:pStyle w:val="NormalnyWeb"/>
            </w:pPr>
            <w:r w:rsidRPr="007918E5">
              <w:t>Data i godzina pobrania próbki krwi</w:t>
            </w:r>
          </w:p>
          <w:p w14:paraId="77CC3C64" w14:textId="77777777" w:rsidR="0080791D" w:rsidRPr="0080791D" w:rsidRDefault="0080791D" w:rsidP="0080791D">
            <w:pPr>
              <w:rPr>
                <w:rStyle w:val="IGindeksgrny"/>
              </w:rPr>
            </w:pPr>
            <w:r w:rsidRPr="0080791D">
              <w:rPr>
                <w:lang w:bidi="hi-IN"/>
              </w:rPr>
              <w:t>⁪⁪/⁪⁪/⁪⁪⁪⁪ godz. ⁪⁪</w:t>
            </w:r>
          </w:p>
          <w:p w14:paraId="7135BB91" w14:textId="77777777" w:rsidR="00B95C1A" w:rsidRDefault="00B95C1A" w:rsidP="00B95C1A">
            <w:pPr>
              <w:pStyle w:val="NormalnyWeb"/>
            </w:pPr>
          </w:p>
        </w:tc>
      </w:tr>
      <w:tr w:rsidR="007918E5" w:rsidRPr="00585563" w14:paraId="234D430A" w14:textId="77777777" w:rsidTr="0051625F">
        <w:trPr>
          <w:trHeight w:val="1399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39863" w14:textId="77777777" w:rsidR="00B95C1A" w:rsidRDefault="0018725C" w:rsidP="00B95C1A">
            <w:pPr>
              <w:pStyle w:val="NormalnyWeb"/>
            </w:pPr>
            <w:r>
              <w:t>Oznaczenie***</w:t>
            </w:r>
            <w:r w:rsidR="007918E5" w:rsidRPr="007918E5">
              <w:t xml:space="preserve"> i podpis lekarza zlecającego badanie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E6D4" w14:textId="77777777" w:rsidR="00B95C1A" w:rsidRDefault="0018725C" w:rsidP="00B95C1A">
            <w:pPr>
              <w:pStyle w:val="NormalnyWeb"/>
            </w:pPr>
            <w:r>
              <w:t>Oznaczenie***</w:t>
            </w:r>
            <w:r w:rsidRPr="007918E5">
              <w:t xml:space="preserve"> i </w:t>
            </w:r>
            <w:r w:rsidR="007918E5" w:rsidRPr="007918E5">
              <w:t xml:space="preserve">podpis osoby pobierającej </w:t>
            </w:r>
          </w:p>
          <w:p w14:paraId="40193D30" w14:textId="77777777" w:rsidR="00B95C1A" w:rsidRDefault="00B95C1A" w:rsidP="00B95C1A">
            <w:pPr>
              <w:pStyle w:val="NormalnyWeb"/>
            </w:pPr>
          </w:p>
        </w:tc>
      </w:tr>
    </w:tbl>
    <w:p w14:paraId="66119FFC" w14:textId="77777777" w:rsidR="00B95C1A" w:rsidRDefault="00F67D68" w:rsidP="00B95C1A">
      <w:pPr>
        <w:pStyle w:val="NormalnyWeb"/>
        <w:rPr>
          <w:rStyle w:val="IDindeksdolny"/>
        </w:rPr>
      </w:pPr>
      <w:r w:rsidRPr="0051625F">
        <w:rPr>
          <w:rStyle w:val="IDindeksdolny"/>
          <w:vertAlign w:val="baseline"/>
        </w:rPr>
        <w:t>Data i godzina przyjęcia próbki do badania</w:t>
      </w:r>
    </w:p>
    <w:p w14:paraId="4D338015" w14:textId="77777777" w:rsidR="0080791D" w:rsidRPr="0080791D" w:rsidRDefault="0080791D" w:rsidP="0080791D">
      <w:pPr>
        <w:rPr>
          <w:rStyle w:val="IGindeksgrny"/>
        </w:rPr>
      </w:pPr>
      <w:r w:rsidRPr="0080791D">
        <w:rPr>
          <w:lang w:bidi="hi-IN"/>
        </w:rPr>
        <w:t>⁪⁪/⁪⁪/⁪⁪⁪⁪ godz.⁪⁪</w:t>
      </w:r>
    </w:p>
    <w:p w14:paraId="4BC570EE" w14:textId="77777777" w:rsidR="00B95C1A" w:rsidRDefault="00B95C1A" w:rsidP="00B95C1A">
      <w:pPr>
        <w:pStyle w:val="ODNONIKSPECtreodnonikadoodnonika"/>
        <w:ind w:left="0" w:firstLine="0"/>
        <w:rPr>
          <w:rStyle w:val="IDindeksdolny"/>
          <w:rFonts w:ascii="Times New Roman" w:hAnsi="Times New Roman" w:cs="Times New Roman"/>
          <w:sz w:val="24"/>
          <w:szCs w:val="24"/>
          <w:lang w:bidi="hi-IN"/>
        </w:rPr>
      </w:pPr>
    </w:p>
    <w:p w14:paraId="708A495A" w14:textId="60E9F312" w:rsidR="00B95C1A" w:rsidRDefault="005648AD" w:rsidP="00B95C1A">
      <w:pPr>
        <w:pStyle w:val="PKTODNONIKApunktodnonika"/>
        <w:rPr>
          <w:rStyle w:val="IDindeksdolny"/>
          <w:rFonts w:cs="Times New Roman"/>
          <w:sz w:val="24"/>
          <w:szCs w:val="24"/>
          <w:vertAlign w:val="baseline"/>
          <w:lang w:bidi="hi-IN"/>
        </w:rPr>
      </w:pPr>
      <w:r w:rsidRPr="005648AD">
        <w:rPr>
          <w:rStyle w:val="IDindeksdolny"/>
          <w:vertAlign w:val="baseline"/>
        </w:rPr>
        <w:t>*  Właściwe zaznaczyć X</w:t>
      </w:r>
      <w:r w:rsidR="006939D6" w:rsidRPr="006939D6">
        <w:t>.</w:t>
      </w:r>
    </w:p>
    <w:p w14:paraId="042CFB4F" w14:textId="77777777" w:rsidR="00B95C1A" w:rsidRDefault="00B95C1A" w:rsidP="00B95C1A">
      <w:pPr>
        <w:pStyle w:val="PKTODNONIKApunktodnonika"/>
        <w:rPr>
          <w:rStyle w:val="IDindeksdolny"/>
          <w:rFonts w:cs="Times New Roman"/>
          <w:sz w:val="24"/>
          <w:szCs w:val="24"/>
          <w:vertAlign w:val="baseline"/>
          <w:lang w:bidi="hi-IN"/>
        </w:rPr>
      </w:pPr>
    </w:p>
    <w:p w14:paraId="4CB1B1AF" w14:textId="77777777" w:rsidR="00B95C1A" w:rsidRDefault="00B95C1A" w:rsidP="00B95C1A">
      <w:pPr>
        <w:pStyle w:val="PKTODNONIKApunktodnonika"/>
        <w:rPr>
          <w:rStyle w:val="IDindeksdolny"/>
          <w:rFonts w:cs="Times New Roman"/>
          <w:sz w:val="24"/>
          <w:szCs w:val="24"/>
          <w:vertAlign w:val="baseline"/>
          <w:lang w:bidi="hi-IN"/>
        </w:rPr>
      </w:pPr>
    </w:p>
    <w:p w14:paraId="57FA51F3" w14:textId="77777777" w:rsidR="00B95C1A" w:rsidRDefault="005648AD" w:rsidP="00B95C1A">
      <w:pPr>
        <w:pStyle w:val="PKTODNONIKApunktodnonika"/>
        <w:rPr>
          <w:rStyle w:val="IDindeksdolny"/>
          <w:rFonts w:cs="Times New Roman"/>
          <w:sz w:val="24"/>
          <w:szCs w:val="24"/>
          <w:vertAlign w:val="baseline"/>
          <w:lang w:bidi="hi-IN"/>
        </w:rPr>
      </w:pPr>
      <w:r w:rsidRPr="00DB6FBB">
        <w:rPr>
          <w:rStyle w:val="IDindeksdolny"/>
          <w:vertAlign w:val="baseline"/>
        </w:rPr>
        <w:t>** W przypadku pacjentów kierowanych na badania konsultacyjne po raz pierwszy dołączyć szczegółowy protokół badania serologicznego.</w:t>
      </w:r>
    </w:p>
    <w:p w14:paraId="3926CD24" w14:textId="77777777" w:rsidR="00B95C1A" w:rsidRDefault="00B95C1A" w:rsidP="00B95C1A">
      <w:pPr>
        <w:pStyle w:val="PKTODNONIKApunktodnonika"/>
        <w:rPr>
          <w:rStyle w:val="IDindeksdolny"/>
          <w:rFonts w:cs="Times New Roman"/>
          <w:sz w:val="24"/>
          <w:szCs w:val="24"/>
          <w:vertAlign w:val="baseline"/>
          <w:lang w:bidi="hi-IN"/>
        </w:rPr>
      </w:pPr>
    </w:p>
    <w:p w14:paraId="2098AD34" w14:textId="77777777" w:rsidR="00B95C1A" w:rsidRDefault="00B95C1A" w:rsidP="00B95C1A">
      <w:pPr>
        <w:pStyle w:val="PKTODNONIKApunktodnonika"/>
        <w:rPr>
          <w:rStyle w:val="IDindeksdolny"/>
          <w:rFonts w:cs="Times New Roman"/>
          <w:sz w:val="24"/>
          <w:szCs w:val="24"/>
          <w:vertAlign w:val="baseline"/>
          <w:lang w:bidi="hi-IN"/>
        </w:rPr>
      </w:pPr>
    </w:p>
    <w:p w14:paraId="1C39768A" w14:textId="77777777" w:rsidR="00B95C1A" w:rsidRDefault="005648AD" w:rsidP="00B95C1A">
      <w:pPr>
        <w:pStyle w:val="PKTODNONIKApunktodnonika"/>
        <w:rPr>
          <w:rStyle w:val="IDindeksdolny"/>
          <w:rFonts w:cs="Times New Roman"/>
          <w:sz w:val="24"/>
          <w:szCs w:val="24"/>
          <w:vertAlign w:val="baseline"/>
          <w:lang w:bidi="hi-IN"/>
        </w:rPr>
      </w:pPr>
      <w:r w:rsidRPr="000128FC">
        <w:rPr>
          <w:rStyle w:val="IDindeksdolny"/>
          <w:vertAlign w:val="baseline"/>
        </w:rPr>
        <w:t>*** Oznaczenie osoby zawiera imię, nazwisko, tytuł zawodowy i specjalizację oraz numer prawa wykonywania zawodu, jeżeli dotyczy, a w przypadku braku w oznaczeniu imienia i nazwiska - czytelny podpis zawierający imię i nazwisko.</w:t>
      </w:r>
    </w:p>
    <w:p w14:paraId="63854D05" w14:textId="77777777" w:rsidR="007133FA" w:rsidRDefault="007133FA" w:rsidP="007918E5">
      <w:pPr>
        <w:pStyle w:val="OZNZACZNIKAwskazanienrzacznika"/>
      </w:pPr>
    </w:p>
    <w:p w14:paraId="0BE89E33" w14:textId="77777777" w:rsidR="007C2F3E" w:rsidRDefault="007C2F3E">
      <w:pPr>
        <w:spacing w:after="0" w:line="360" w:lineRule="auto"/>
        <w:rPr>
          <w:rFonts w:ascii="Times New Roman" w:eastAsiaTheme="minorEastAsia" w:hAnsi="Times New Roman" w:cs="Arial"/>
          <w:b/>
          <w:szCs w:val="20"/>
        </w:rPr>
      </w:pPr>
      <w:r>
        <w:br w:type="page"/>
      </w:r>
    </w:p>
    <w:p w14:paraId="6D696DF1" w14:textId="77777777" w:rsidR="007918E5" w:rsidRDefault="007918E5" w:rsidP="00790C9B">
      <w:pPr>
        <w:pStyle w:val="TEKSTwTABELIWYRODKOWANYtekstwyrodkowanywpoziomie"/>
      </w:pPr>
      <w:r w:rsidRPr="007918E5">
        <w:lastRenderedPageBreak/>
        <w:t>WZÓR</w:t>
      </w:r>
    </w:p>
    <w:p w14:paraId="00AB9830" w14:textId="373722B5" w:rsidR="00E134F0" w:rsidRDefault="001F2CF7" w:rsidP="00790C9B">
      <w:pPr>
        <w:pStyle w:val="TEKSTwTABELIWYRODKOWANYtekstwyrodkowanywpoziomie"/>
      </w:pPr>
      <w:r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030DFF0" wp14:editId="2A37BC14">
                <wp:simplePos x="0" y="0"/>
                <wp:positionH relativeFrom="column">
                  <wp:posOffset>17780</wp:posOffset>
                </wp:positionH>
                <wp:positionV relativeFrom="page">
                  <wp:posOffset>2192020</wp:posOffset>
                </wp:positionV>
                <wp:extent cx="2229485" cy="1157605"/>
                <wp:effectExtent l="0" t="0" r="18415" b="23495"/>
                <wp:wrapNone/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596A3" w14:textId="77777777" w:rsidR="00415938" w:rsidRPr="00D61C5B" w:rsidRDefault="00415938" w:rsidP="00E134F0">
                            <w:pPr>
                              <w:pStyle w:val="Tekstpodstawowy2"/>
                            </w:pPr>
                            <w:r w:rsidRPr="00D61C5B">
                              <w:t>Podmiot leczniczy:</w:t>
                            </w:r>
                          </w:p>
                          <w:p w14:paraId="7180D157" w14:textId="77777777" w:rsidR="00415938" w:rsidRDefault="00415938" w:rsidP="00E134F0">
                            <w:pPr>
                              <w:pStyle w:val="Tekstpodstawowy2"/>
                            </w:pPr>
                          </w:p>
                          <w:p w14:paraId="75EBE68C" w14:textId="77777777" w:rsidR="00415938" w:rsidRPr="00D61C5B" w:rsidRDefault="00415938" w:rsidP="00E134F0">
                            <w:pPr>
                              <w:pStyle w:val="Tekstpodstawowy2"/>
                            </w:pPr>
                            <w:r>
                              <w:t xml:space="preserve">Jednostka lub komórka </w:t>
                            </w:r>
                            <w:r w:rsidRPr="00D61C5B">
                              <w:t>organizacyjna: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0DFF0" id="_x0000_s1031" type="#_x0000_t202" style="position:absolute;left:0;text-align:left;margin-left:1.4pt;margin-top:172.6pt;width:175.55pt;height:91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">
                <v:textbox>
                  <w:txbxContent>
                    <w:p w14:paraId="5F5596A3" w14:textId="77777777" w:rsidR="00415938" w:rsidRPr="00D61C5B" w:rsidRDefault="00415938" w:rsidP="00E134F0">
                      <w:pPr>
                        <w:pStyle w:val="Tekstpodstawowy2"/>
                      </w:pPr>
                      <w:r w:rsidRPr="00D61C5B">
                        <w:t>Podmiot leczniczy:</w:t>
                      </w:r>
                    </w:p>
                    <w:p w14:paraId="7180D157" w14:textId="77777777" w:rsidR="00415938" w:rsidRDefault="00415938" w:rsidP="00E134F0">
                      <w:pPr>
                        <w:pStyle w:val="Tekstpodstawowy2"/>
                      </w:pPr>
                    </w:p>
                    <w:p w14:paraId="75EBE68C" w14:textId="77777777" w:rsidR="00415938" w:rsidRPr="00D61C5B" w:rsidRDefault="00415938" w:rsidP="00E134F0">
                      <w:pPr>
                        <w:pStyle w:val="Tekstpodstawowy2"/>
                      </w:pPr>
                      <w:r>
                        <w:t xml:space="preserve">Jednostka lub komórka </w:t>
                      </w:r>
                      <w:r w:rsidRPr="00D61C5B">
                        <w:t>organizacyjna: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134F0" w:rsidRPr="00E134F0">
        <w:t>ZLECENIE NA WYKONANIE BADAŃ IMMUNOHEMATOLOGICZNYCH KWALIFIKUJĄCYCH DO PODANIA IMMUNOGLOBULINY ANTY-D</w:t>
      </w:r>
      <w:r w:rsidR="005C33CB">
        <w:br/>
        <w:t>W RAMACH PROFILAKTYKI KONFLIKTU SEROLOGICZNEGO RhD</w:t>
      </w:r>
    </w:p>
    <w:p w14:paraId="51FA10A0" w14:textId="0A190762" w:rsidR="00E134F0" w:rsidRPr="00E134F0" w:rsidRDefault="003A7082" w:rsidP="00E134F0">
      <w:r>
        <w:t xml:space="preserve">                                                               </w:t>
      </w:r>
      <w:r w:rsidR="00E134F0" w:rsidRPr="00E134F0">
        <w:t>Data wystawienia zlecenia……………………</w:t>
      </w:r>
    </w:p>
    <w:p w14:paraId="015CA3E5" w14:textId="7D3CF544" w:rsidR="00E134F0" w:rsidRPr="00E134F0" w:rsidRDefault="003A7082" w:rsidP="00E134F0">
      <w:r>
        <w:t xml:space="preserve">                                                               </w:t>
      </w:r>
      <w:r w:rsidR="00E134F0" w:rsidRPr="00E134F0">
        <w:t xml:space="preserve">Tryb wykonania badania*    </w:t>
      </w:r>
    </w:p>
    <w:p w14:paraId="5A0837FF" w14:textId="269A3A86" w:rsidR="00E134F0" w:rsidRPr="00E134F0" w:rsidRDefault="003A7082" w:rsidP="00E134F0">
      <w:r>
        <w:t xml:space="preserve">                                           </w:t>
      </w:r>
      <w:r w:rsidR="00E134F0" w:rsidRPr="00E134F0">
        <w:t xml:space="preserve">                    □   NORMALNY        □   PILNY</w:t>
      </w:r>
    </w:p>
    <w:p w14:paraId="08590723" w14:textId="77777777" w:rsidR="00E134F0" w:rsidRPr="00E134F0" w:rsidRDefault="00E134F0" w:rsidP="00E134F0"/>
    <w:p w14:paraId="5A736BF5" w14:textId="77777777" w:rsidR="00E134F0" w:rsidRPr="00E134F0" w:rsidRDefault="00E134F0" w:rsidP="00E134F0">
      <w:r w:rsidRPr="00E134F0">
        <w:t>Do Pracowni immunologii  transfuzjologicznej w  ……………………………………….</w:t>
      </w:r>
    </w:p>
    <w:p w14:paraId="19017038" w14:textId="77777777" w:rsidR="00B95C1A" w:rsidRDefault="00B95C1A" w:rsidP="00B95C1A">
      <w:pPr>
        <w:pStyle w:val="TEKSTwTABELIWYRODKOWANYtekstwyrodkowanywpoziomie"/>
        <w:jc w:val="left"/>
      </w:pPr>
    </w:p>
    <w:p w14:paraId="673AE27E" w14:textId="77777777" w:rsidR="007918E5" w:rsidRPr="007918E5" w:rsidRDefault="007918E5" w:rsidP="007918E5">
      <w:r w:rsidRPr="007918E5">
        <w:t>Nazwisko i imię ciężarnej/matki……………….………………………</w:t>
      </w:r>
      <w:r>
        <w:br/>
      </w:r>
      <w:r w:rsidRPr="007918E5">
        <w:t>Numer PESEL</w:t>
      </w:r>
      <w:r w:rsidRPr="007918E5">
        <w:tab/>
        <w:t>………………………………………………………….</w:t>
      </w:r>
      <w:r w:rsidRPr="007918E5">
        <w:tab/>
      </w:r>
      <w:r w:rsidRPr="007918E5">
        <w:tab/>
      </w:r>
      <w:r>
        <w:br/>
      </w:r>
      <w:r w:rsidRPr="007918E5">
        <w:t xml:space="preserve">W przypadku osoby nie posiadającej nr PESEL </w:t>
      </w:r>
      <w:r w:rsidR="00653286">
        <w:t xml:space="preserve">- </w:t>
      </w:r>
      <w:r w:rsidRPr="007918E5">
        <w:t>nazwa i numer dokumentu stwierdzają</w:t>
      </w:r>
      <w:r>
        <w:t>cego tożsamość …………………………………</w:t>
      </w:r>
      <w:r w:rsidRPr="007918E5">
        <w:t>Data urodzenia……………………………</w:t>
      </w:r>
    </w:p>
    <w:p w14:paraId="590FE6EB" w14:textId="0A1EDEEC" w:rsidR="007918E5" w:rsidRPr="007918E5" w:rsidRDefault="007918E5" w:rsidP="007918E5">
      <w:r w:rsidRPr="007918E5">
        <w:t>Jeżeli kobieta NN</w:t>
      </w:r>
      <w:r w:rsidR="00A57FE3">
        <w:t xml:space="preserve"> -</w:t>
      </w:r>
      <w:r w:rsidRPr="007918E5">
        <w:t xml:space="preserve"> num</w:t>
      </w:r>
      <w:r w:rsidR="0049094E">
        <w:t>er księgi głównej …………………</w:t>
      </w:r>
      <w:r w:rsidRPr="007918E5">
        <w:t>lub niepowtarzalny numer identyfikacyjny…………………………………………………………</w:t>
      </w:r>
    </w:p>
    <w:p w14:paraId="521ABBD5" w14:textId="77777777" w:rsidR="007918E5" w:rsidRPr="007918E5" w:rsidRDefault="007918E5" w:rsidP="007918E5">
      <w:r w:rsidRPr="007918E5">
        <w:t>Noworodek*:   □  syn  □  córka</w:t>
      </w:r>
    </w:p>
    <w:p w14:paraId="66A4BAE2" w14:textId="77777777" w:rsidR="007918E5" w:rsidRPr="0085236E" w:rsidRDefault="007918E5" w:rsidP="007918E5">
      <w:pPr>
        <w:rPr>
          <w:rStyle w:val="Kkursywa"/>
        </w:rPr>
      </w:pPr>
      <w:r w:rsidRPr="007918E5">
        <w:t xml:space="preserve">Data urodzenia………………………………………………………………………..…… </w:t>
      </w:r>
      <w:r w:rsidR="00F81D2F" w:rsidRPr="009E58B7">
        <w:rPr>
          <w:rStyle w:val="IDKindeksdolnyikursywa"/>
        </w:rPr>
        <w:t>(dzień, godzina i minuta w systemie 24-godzinnym, a w przypadku noworodka urodzonego z ciąży mnogiej</w:t>
      </w:r>
      <w:r w:rsidR="00653286">
        <w:rPr>
          <w:rStyle w:val="IDKindeksdolnyikursywa"/>
        </w:rPr>
        <w:t>,</w:t>
      </w:r>
      <w:r w:rsidR="00F81D2F" w:rsidRPr="009E58B7">
        <w:rPr>
          <w:rStyle w:val="IDKindeksdolnyikursywa"/>
        </w:rPr>
        <w:t xml:space="preserve"> także cyfry wskazujące na kolejność rodzenia się)</w:t>
      </w:r>
    </w:p>
    <w:p w14:paraId="58A26E81" w14:textId="77777777" w:rsidR="007918E5" w:rsidRDefault="007918E5" w:rsidP="007918E5">
      <w:r w:rsidRPr="007918E5">
        <w:t xml:space="preserve">Rodzaj materiału do badania*:          □ Krew żylna na skrzep/EDTA  </w:t>
      </w:r>
      <w:r w:rsidR="0049094E">
        <w:br/>
      </w:r>
      <w:r w:rsidRPr="007918E5">
        <w:t>□ Krew tętnicza na skrzep/EDTA      □ Krew pępowinowa na skrzep/EDTA</w:t>
      </w:r>
    </w:p>
    <w:tbl>
      <w:tblPr>
        <w:tblW w:w="90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2833"/>
      </w:tblGrid>
      <w:tr w:rsidR="007918E5" w:rsidRPr="00A41224" w14:paraId="5B733FA6" w14:textId="77777777" w:rsidTr="00B6764B">
        <w:trPr>
          <w:trHeight w:val="5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6351C" w14:textId="77777777" w:rsidR="007918E5" w:rsidRDefault="007918E5" w:rsidP="007918E5">
            <w:r w:rsidRPr="007918E5">
              <w:t xml:space="preserve">Data i godzina wystawienia zlecenia </w:t>
            </w:r>
          </w:p>
          <w:p w14:paraId="53E062BD" w14:textId="77777777" w:rsidR="00B6764B" w:rsidRPr="007918E5" w:rsidRDefault="00B6764B" w:rsidP="00C86743">
            <w:r w:rsidRPr="00B6764B">
              <w:t>⁪⁪/⁪⁪/⁪⁪⁪⁪ godz.⁪⁪⁪⁪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8D841" w14:textId="77777777" w:rsidR="007918E5" w:rsidRDefault="007918E5" w:rsidP="007918E5">
            <w:r w:rsidRPr="007918E5">
              <w:t>Data i godzina pobrania próbki krwi matki</w:t>
            </w:r>
          </w:p>
          <w:p w14:paraId="39CD2F86" w14:textId="77777777" w:rsidR="00B6764B" w:rsidRPr="007918E5" w:rsidRDefault="00B6764B" w:rsidP="00C86743">
            <w:r w:rsidRPr="00B6764B">
              <w:t>⁪⁪/⁪⁪/⁪⁪⁪⁪ godz.⁪⁪⁪⁪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EF77" w14:textId="77777777" w:rsidR="007918E5" w:rsidRDefault="007918E5" w:rsidP="007918E5">
            <w:r w:rsidRPr="007918E5">
              <w:t>Data i godzina pobrania próbki krwi dziecka</w:t>
            </w:r>
          </w:p>
          <w:p w14:paraId="45835C28" w14:textId="77777777" w:rsidR="00B6764B" w:rsidRPr="007918E5" w:rsidRDefault="00B6764B" w:rsidP="00C86743">
            <w:r w:rsidRPr="00B6764B">
              <w:t>⁪⁪/⁪⁪/⁪⁪⁪⁪ godz.⁪⁪⁪⁪</w:t>
            </w:r>
          </w:p>
        </w:tc>
      </w:tr>
      <w:tr w:rsidR="007918E5" w:rsidRPr="00A41224" w14:paraId="35C9B56B" w14:textId="77777777" w:rsidTr="00B6764B">
        <w:trPr>
          <w:trHeight w:val="45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DAA54" w14:textId="77777777" w:rsidR="00B6764B" w:rsidRDefault="00DF62C2" w:rsidP="004D7172">
            <w:r>
              <w:t xml:space="preserve">Oznaczenie** </w:t>
            </w:r>
            <w:r w:rsidR="007918E5" w:rsidRPr="007918E5">
              <w:t>i podpis lekarza zlecającego badanie</w:t>
            </w:r>
          </w:p>
          <w:p w14:paraId="775C4F59" w14:textId="77777777" w:rsidR="007918E5" w:rsidRPr="007918E5" w:rsidRDefault="007918E5" w:rsidP="004D717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D0CD5" w14:textId="77777777" w:rsidR="007918E5" w:rsidRDefault="00DF62C2" w:rsidP="007918E5">
            <w:r>
              <w:t>Oznaczenie</w:t>
            </w:r>
            <w:r w:rsidRPr="00DF62C2">
              <w:t xml:space="preserve">** i </w:t>
            </w:r>
            <w:r w:rsidR="007918E5" w:rsidRPr="007918E5">
              <w:t>podpis osoby pobierającej krew matki</w:t>
            </w:r>
          </w:p>
          <w:p w14:paraId="2BC218D4" w14:textId="77777777" w:rsidR="00B6764B" w:rsidRDefault="00B6764B" w:rsidP="007918E5"/>
          <w:p w14:paraId="503F4180" w14:textId="77777777" w:rsidR="002325F1" w:rsidRDefault="002325F1" w:rsidP="007918E5"/>
          <w:p w14:paraId="25C0A617" w14:textId="77777777" w:rsidR="002325F1" w:rsidRPr="007918E5" w:rsidRDefault="002325F1" w:rsidP="007918E5"/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8AFB" w14:textId="77777777" w:rsidR="007918E5" w:rsidRDefault="00DF62C2" w:rsidP="007918E5">
            <w:r>
              <w:t>Oznaczenie</w:t>
            </w:r>
            <w:r w:rsidRPr="00DF62C2">
              <w:t xml:space="preserve">** i </w:t>
            </w:r>
            <w:r w:rsidR="007918E5" w:rsidRPr="007918E5">
              <w:t>podpis osoby pobierającej krew dziecka</w:t>
            </w:r>
          </w:p>
          <w:p w14:paraId="11D0BC18" w14:textId="77777777" w:rsidR="00B6764B" w:rsidRDefault="00B6764B" w:rsidP="007918E5"/>
          <w:p w14:paraId="0FCC9055" w14:textId="77777777" w:rsidR="00D539B5" w:rsidRPr="007918E5" w:rsidRDefault="00D539B5" w:rsidP="007918E5"/>
        </w:tc>
      </w:tr>
    </w:tbl>
    <w:p w14:paraId="1641879D" w14:textId="77777777" w:rsidR="009E58B7" w:rsidRDefault="009E58B7" w:rsidP="0049094E"/>
    <w:p w14:paraId="6AFC5F49" w14:textId="77777777" w:rsidR="0049094E" w:rsidRPr="0049094E" w:rsidRDefault="0049094E" w:rsidP="0049094E">
      <w:r w:rsidRPr="0049094E">
        <w:t>Data i godzina przyjęcia próbek do badania</w:t>
      </w:r>
      <w:r w:rsidR="00B6764B">
        <w:t>:</w:t>
      </w:r>
      <w:r w:rsidR="00B6764B" w:rsidRPr="00B6764B">
        <w:t>⁪⁪</w:t>
      </w:r>
      <w:r w:rsidR="00C86743">
        <w:t>/⁪⁪/⁪⁪⁪⁪ godz.</w:t>
      </w:r>
      <w:r w:rsidR="00B6764B" w:rsidRPr="00B6764B">
        <w:t>⁪⁪⁪⁪</w:t>
      </w:r>
    </w:p>
    <w:p w14:paraId="6EE057C5" w14:textId="77777777" w:rsidR="00B95C1A" w:rsidRDefault="00B95C1A" w:rsidP="00B95C1A">
      <w:pPr>
        <w:pStyle w:val="PKTODNONIKApunktodnonika"/>
        <w:ind w:left="0" w:firstLine="0"/>
        <w:rPr>
          <w:rStyle w:val="IDindeksdolny"/>
          <w:vertAlign w:val="baseline"/>
        </w:rPr>
      </w:pPr>
    </w:p>
    <w:p w14:paraId="2F942245" w14:textId="5D5AADFE" w:rsidR="00B95C1A" w:rsidRDefault="005648AD" w:rsidP="00B95C1A">
      <w:pPr>
        <w:pStyle w:val="PKTODNONIKApunktodnonika"/>
        <w:rPr>
          <w:rStyle w:val="IDindeksdolny"/>
          <w:vertAlign w:val="baseline"/>
        </w:rPr>
      </w:pPr>
      <w:r w:rsidRPr="005648AD">
        <w:rPr>
          <w:rStyle w:val="IDindeksdolny"/>
          <w:vertAlign w:val="baseline"/>
        </w:rPr>
        <w:t>* Właściwe zaznaczyć X</w:t>
      </w:r>
      <w:r w:rsidR="006939D6" w:rsidRPr="006939D6">
        <w:t>.</w:t>
      </w:r>
    </w:p>
    <w:p w14:paraId="60F374BA" w14:textId="77777777" w:rsidR="00B95C1A" w:rsidRDefault="00B95C1A" w:rsidP="00B95C1A">
      <w:pPr>
        <w:pStyle w:val="PKTODNONIKApunktodnonika"/>
        <w:rPr>
          <w:rStyle w:val="IDindeksdolny"/>
          <w:vertAlign w:val="baseline"/>
        </w:rPr>
      </w:pPr>
    </w:p>
    <w:p w14:paraId="76D1DE3B" w14:textId="77777777" w:rsidR="00B95C1A" w:rsidRDefault="00B95C1A" w:rsidP="00B95C1A">
      <w:pPr>
        <w:pStyle w:val="PKTODNONIKApunktodnonika"/>
        <w:rPr>
          <w:rStyle w:val="IDindeksdolny"/>
          <w:vertAlign w:val="baseline"/>
        </w:rPr>
      </w:pPr>
    </w:p>
    <w:p w14:paraId="6C477564" w14:textId="7AD1D431" w:rsidR="00B95C1A" w:rsidRDefault="005648AD" w:rsidP="00B95C1A">
      <w:pPr>
        <w:pStyle w:val="PKTODNONIKApunktodnonika"/>
        <w:rPr>
          <w:b/>
        </w:rPr>
      </w:pPr>
      <w:r w:rsidRPr="00DB6FBB">
        <w:rPr>
          <w:rStyle w:val="IDindeksdolny"/>
          <w:vertAlign w:val="baseline"/>
        </w:rPr>
        <w:t>** Oznaczenie zawiera imię, nazwisko, tytuł zawodowy i specjalizację oraz numer prawa wykonywania zawodu, jeżeli dotyczy, a w przypadku braku w oznaczeniu imienia i nazwiska - czytelny podpis zawierający imię i nazwisko</w:t>
      </w:r>
      <w:r w:rsidR="006939D6" w:rsidRPr="006939D6">
        <w:t>.</w:t>
      </w:r>
      <w:r w:rsidR="00E134F0">
        <w:br w:type="page"/>
      </w:r>
    </w:p>
    <w:p w14:paraId="4D246EB2" w14:textId="77777777" w:rsidR="00D3180A" w:rsidRDefault="008C3CD8" w:rsidP="00AC5A4F">
      <w:pPr>
        <w:pStyle w:val="TEKSTwTABELIWYRODKOWANYtekstwyrodkowanywpoziomie"/>
      </w:pPr>
      <w:r w:rsidRPr="007918E5">
        <w:lastRenderedPageBreak/>
        <w:t>WZÓR</w:t>
      </w:r>
    </w:p>
    <w:p w14:paraId="0291DB3F" w14:textId="6EEE75A7" w:rsidR="008C3CD8" w:rsidRPr="008C3CD8" w:rsidRDefault="008C3CD8" w:rsidP="00AC5A4F">
      <w:pPr>
        <w:pStyle w:val="TEKSTwTABELIWYRODKOWANYtekstwyrodkowanywpoziomie"/>
      </w:pPr>
      <w:r w:rsidRPr="008C3CD8">
        <w:t xml:space="preserve">WYNIK BADAŃ IMMUNOHEMATOLOGICZNYCH KWALIFIKUJĄCYCH </w:t>
      </w:r>
      <w:r w:rsidR="005F5359">
        <w:br/>
      </w:r>
      <w:r w:rsidRPr="008C3CD8">
        <w:t>DO PODANIA IMMUNOGLOBULINY ANTY-D</w:t>
      </w:r>
    </w:p>
    <w:tbl>
      <w:tblPr>
        <w:tblW w:w="88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1824"/>
        <w:gridCol w:w="560"/>
        <w:gridCol w:w="3858"/>
      </w:tblGrid>
      <w:tr w:rsidR="00690ABD" w:rsidRPr="00864C89" w14:paraId="3E43F698" w14:textId="77777777" w:rsidTr="007303D5">
        <w:trPr>
          <w:trHeight w:val="446"/>
        </w:trPr>
        <w:tc>
          <w:tcPr>
            <w:tcW w:w="8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94A547" w14:textId="77777777" w:rsidR="00B95C1A" w:rsidRDefault="0062657C" w:rsidP="00B95C1A">
            <w:pPr>
              <w:pStyle w:val="NormalnyWeb"/>
              <w:rPr>
                <w:rStyle w:val="IGKindeksgrnyikursywa"/>
                <w:rFonts w:ascii="Times" w:hAnsi="Times"/>
                <w:bCs/>
                <w:kern w:val="24"/>
              </w:rPr>
            </w:pPr>
            <w:r w:rsidRPr="0062657C">
              <w:rPr>
                <w:rStyle w:val="IGKindeksgrnyikursywa"/>
                <w:i w:val="0"/>
                <w:vertAlign w:val="baseline"/>
              </w:rPr>
              <w:t>Nazwa jednostki wykonującej badanie</w:t>
            </w:r>
          </w:p>
          <w:p w14:paraId="519560C6" w14:textId="77777777" w:rsidR="00B95C1A" w:rsidRDefault="00B95C1A" w:rsidP="00B95C1A">
            <w:pPr>
              <w:pStyle w:val="NormalnyWeb"/>
              <w:rPr>
                <w:rStyle w:val="IGKindeksgrnyikursywa"/>
                <w:rFonts w:ascii="Times" w:hAnsi="Times"/>
                <w:bCs/>
                <w:kern w:val="24"/>
              </w:rPr>
            </w:pPr>
          </w:p>
          <w:p w14:paraId="6AAE5D73" w14:textId="77777777" w:rsidR="00B95C1A" w:rsidRDefault="00B95C1A" w:rsidP="00B95C1A">
            <w:pPr>
              <w:pStyle w:val="NormalnyWeb"/>
              <w:rPr>
                <w:rStyle w:val="IGKindeksgrnyikursywa"/>
                <w:rFonts w:ascii="Times" w:hAnsi="Times"/>
                <w:bCs/>
                <w:i w:val="0"/>
                <w:kern w:val="24"/>
                <w:vertAlign w:val="baseline"/>
              </w:rPr>
            </w:pPr>
          </w:p>
        </w:tc>
      </w:tr>
      <w:tr w:rsidR="0062657C" w:rsidRPr="00864C89" w14:paraId="57CC6825" w14:textId="77777777" w:rsidTr="008873EF">
        <w:trPr>
          <w:trHeight w:val="446"/>
        </w:trPr>
        <w:tc>
          <w:tcPr>
            <w:tcW w:w="5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57FBAF" w14:textId="77777777" w:rsidR="00B95C1A" w:rsidRDefault="00B95C1A" w:rsidP="00B95C1A">
            <w:pPr>
              <w:pStyle w:val="TEKSTwTABELIWYRODKOWANYtekstwyrodkowanywpoziomie"/>
              <w:rPr>
                <w:rStyle w:val="IGPindeksgrnyipogrubienie"/>
                <w:rFonts w:ascii="Times New Roman" w:hAnsi="Times New Roman" w:cs="Times New Roman"/>
                <w:szCs w:val="24"/>
                <w:lang w:bidi="hi-IN"/>
              </w:rPr>
            </w:pPr>
          </w:p>
          <w:p w14:paraId="5A5F59F0" w14:textId="77777777" w:rsidR="00B95C1A" w:rsidRDefault="00B95C1A" w:rsidP="00B95C1A">
            <w:pPr>
              <w:pStyle w:val="TEKSTwTABELIWYRODKOWANYtekstwyrodkowanywpoziomie"/>
              <w:rPr>
                <w:rStyle w:val="IGPindeksgrnyipogrubienie"/>
                <w:rFonts w:ascii="Times New Roman" w:hAnsi="Times New Roman" w:cs="Times New Roman"/>
                <w:szCs w:val="24"/>
                <w:lang w:bidi="hi-IN"/>
              </w:rPr>
            </w:pPr>
          </w:p>
          <w:p w14:paraId="170A4593" w14:textId="77777777" w:rsidR="00B95C1A" w:rsidRPr="00B95C1A" w:rsidRDefault="00B95C1A" w:rsidP="00B95C1A">
            <w:pPr>
              <w:pStyle w:val="TEKSTwTABELIWYRODKOWANYtekstwyrodkowanywpoziomie"/>
              <w:rPr>
                <w:rStyle w:val="Pogrubienie"/>
              </w:rPr>
            </w:pPr>
            <w:r w:rsidRPr="00B95C1A">
              <w:rPr>
                <w:rStyle w:val="Pogrubienie"/>
              </w:rPr>
              <w:t>Wynik badań immunohematologicznych kwalifikujących do podania immunoglobuliny anty-D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BD5C6" w14:textId="77777777" w:rsidR="00B95C1A" w:rsidRDefault="0062657C" w:rsidP="00B95C1A">
            <w:pPr>
              <w:pStyle w:val="NormalnyWeb"/>
              <w:rPr>
                <w:rStyle w:val="IGKindeksgrnyikursywa"/>
                <w:rFonts w:ascii="Times" w:hAnsi="Times"/>
                <w:bCs/>
                <w:kern w:val="24"/>
              </w:rPr>
            </w:pPr>
            <w:r w:rsidRPr="0062657C">
              <w:rPr>
                <w:rStyle w:val="IGKindeksgrnyikursywa"/>
                <w:i w:val="0"/>
                <w:vertAlign w:val="baseline"/>
              </w:rPr>
              <w:t>Data i godzina pobrania próbki</w:t>
            </w:r>
          </w:p>
          <w:p w14:paraId="46E4B757" w14:textId="77777777" w:rsidR="008873EF" w:rsidRPr="008873EF" w:rsidRDefault="008873EF" w:rsidP="008873EF">
            <w:pPr>
              <w:pStyle w:val="NormalnyWeb"/>
            </w:pPr>
            <w:r w:rsidRPr="008873EF">
              <w:t>⁪⁪/⁪⁪/⁪⁪⁪⁪ godz. ⁪⁪⁪⁪</w:t>
            </w:r>
          </w:p>
          <w:p w14:paraId="4F5A571A" w14:textId="77777777" w:rsidR="00B95C1A" w:rsidRDefault="00B95C1A" w:rsidP="00B95C1A">
            <w:pPr>
              <w:pStyle w:val="NormalnyWeb"/>
              <w:rPr>
                <w:rStyle w:val="IGKindeksgrnyikursywa"/>
                <w:rFonts w:ascii="Times" w:hAnsi="Times"/>
                <w:bCs/>
                <w:i w:val="0"/>
                <w:kern w:val="24"/>
                <w:vertAlign w:val="baseline"/>
              </w:rPr>
            </w:pPr>
          </w:p>
        </w:tc>
      </w:tr>
      <w:tr w:rsidR="0062657C" w:rsidRPr="00864C89" w14:paraId="705D8047" w14:textId="77777777" w:rsidTr="008873EF">
        <w:trPr>
          <w:trHeight w:val="669"/>
        </w:trPr>
        <w:tc>
          <w:tcPr>
            <w:tcW w:w="5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C43C44" w14:textId="77777777" w:rsidR="00B95C1A" w:rsidRDefault="00B95C1A" w:rsidP="00B95C1A">
            <w:pPr>
              <w:pStyle w:val="NormalnyWeb"/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8DAF7" w14:textId="77777777" w:rsidR="00B95C1A" w:rsidRDefault="0062657C" w:rsidP="00B95C1A">
            <w:pPr>
              <w:pStyle w:val="NormalnyWeb"/>
              <w:rPr>
                <w:rStyle w:val="IGKindeksgrnyikursywa"/>
              </w:rPr>
            </w:pPr>
            <w:r w:rsidRPr="0062657C">
              <w:rPr>
                <w:rStyle w:val="IGKindeksgrnyikursywa"/>
                <w:i w:val="0"/>
                <w:vertAlign w:val="baseline"/>
              </w:rPr>
              <w:t>Data i godzina przyjęcia próbki do badań</w:t>
            </w:r>
          </w:p>
          <w:p w14:paraId="6C04FC89" w14:textId="77777777" w:rsidR="0080791D" w:rsidRPr="0080791D" w:rsidRDefault="0080791D" w:rsidP="0080791D">
            <w:pPr>
              <w:rPr>
                <w:rStyle w:val="IGindeksgrny"/>
              </w:rPr>
            </w:pPr>
            <w:r w:rsidRPr="0080791D">
              <w:rPr>
                <w:lang w:bidi="hi-IN"/>
              </w:rPr>
              <w:t>⁪⁪/⁪⁪/⁪⁪⁪⁪ godz. ⁪⁪⁪⁪</w:t>
            </w:r>
          </w:p>
          <w:p w14:paraId="16590690" w14:textId="77777777" w:rsidR="00B95C1A" w:rsidRDefault="00B95C1A" w:rsidP="00B95C1A">
            <w:pPr>
              <w:pStyle w:val="NormalnyWeb"/>
              <w:rPr>
                <w:rStyle w:val="IGKindeksgrnyikursywa"/>
                <w:i w:val="0"/>
                <w:vertAlign w:val="baseline"/>
              </w:rPr>
            </w:pPr>
          </w:p>
        </w:tc>
      </w:tr>
      <w:tr w:rsidR="008873EF" w:rsidRPr="00864C89" w14:paraId="5BA2F125" w14:textId="77777777" w:rsidTr="008873EF">
        <w:trPr>
          <w:trHeight w:val="268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0F05F3" w14:textId="77777777" w:rsidR="00B95C1A" w:rsidRDefault="008873EF" w:rsidP="00B95C1A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  <w:vertAlign w:val="baseline"/>
              </w:rPr>
              <w:t>Nr badania</w:t>
            </w:r>
          </w:p>
          <w:p w14:paraId="31641352" w14:textId="77777777" w:rsidR="00B95C1A" w:rsidRDefault="00B95C1A" w:rsidP="00B95C1A">
            <w:pPr>
              <w:pStyle w:val="NormalnyWeb"/>
              <w:rPr>
                <w:rStyle w:val="IGindeksgrny"/>
                <w:vertAlign w:val="baselin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5F4AC" w14:textId="77777777" w:rsidR="008873EF" w:rsidRDefault="008873EF">
            <w:pPr>
              <w:spacing w:after="0" w:line="360" w:lineRule="auto"/>
              <w:rPr>
                <w:rStyle w:val="IGindeksgrny"/>
                <w:rFonts w:ascii="Times New Roman" w:eastAsia="Times New Roman" w:hAnsi="Times New Roman" w:cs="Times New Roman"/>
                <w:szCs w:val="24"/>
                <w:vertAlign w:val="baseline"/>
                <w:lang w:bidi="hi-IN"/>
              </w:rPr>
            </w:pPr>
          </w:p>
          <w:p w14:paraId="01C85A0F" w14:textId="77777777" w:rsidR="008873EF" w:rsidRPr="0062657C" w:rsidRDefault="008873EF" w:rsidP="0062657C">
            <w:pPr>
              <w:pStyle w:val="NormalnyWeb"/>
              <w:rPr>
                <w:rStyle w:val="IGindeksgrny"/>
                <w:vertAlign w:val="baseline"/>
              </w:rPr>
            </w:pP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39051" w14:textId="77777777" w:rsidR="00B95C1A" w:rsidRDefault="008873EF" w:rsidP="00B95C1A">
            <w:pPr>
              <w:pStyle w:val="NormalnyWeb"/>
              <w:rPr>
                <w:rStyle w:val="IGKindeksgrnyikursywa"/>
              </w:rPr>
            </w:pPr>
            <w:r w:rsidRPr="0062657C">
              <w:rPr>
                <w:rStyle w:val="IGKindeksgrnyikursywa"/>
                <w:i w:val="0"/>
                <w:vertAlign w:val="baseline"/>
              </w:rPr>
              <w:t>Nazwa jednostki kierującej na badanie</w:t>
            </w:r>
          </w:p>
          <w:p w14:paraId="1B346D57" w14:textId="77777777" w:rsidR="00B95C1A" w:rsidRDefault="00B95C1A" w:rsidP="00B95C1A">
            <w:pPr>
              <w:pStyle w:val="NormalnyWeb"/>
              <w:rPr>
                <w:rStyle w:val="IGKindeksgrnyikursywa"/>
              </w:rPr>
            </w:pPr>
          </w:p>
          <w:p w14:paraId="45535B07" w14:textId="77777777" w:rsidR="00B95C1A" w:rsidRDefault="00B95C1A" w:rsidP="00B95C1A">
            <w:pPr>
              <w:pStyle w:val="NormalnyWeb"/>
              <w:rPr>
                <w:rStyle w:val="IGKindeksgrnyikursywa"/>
              </w:rPr>
            </w:pPr>
          </w:p>
          <w:p w14:paraId="29D7ECC4" w14:textId="77777777" w:rsidR="00B95C1A" w:rsidRDefault="00B95C1A" w:rsidP="00B95C1A">
            <w:pPr>
              <w:pStyle w:val="NormalnyWeb"/>
              <w:rPr>
                <w:rStyle w:val="IGKindeksgrnyikursywa"/>
                <w:i w:val="0"/>
                <w:vertAlign w:val="baseline"/>
              </w:rPr>
            </w:pPr>
          </w:p>
        </w:tc>
      </w:tr>
      <w:tr w:rsidR="008873EF" w:rsidRPr="00864C89" w14:paraId="1855DE4A" w14:textId="77777777" w:rsidTr="008873EF">
        <w:trPr>
          <w:trHeight w:val="844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09FF65" w14:textId="77777777" w:rsidR="00B95C1A" w:rsidRDefault="008873EF" w:rsidP="00B95C1A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  <w:vertAlign w:val="baseline"/>
              </w:rPr>
              <w:t>Data badania</w:t>
            </w:r>
          </w:p>
          <w:p w14:paraId="3B978F32" w14:textId="77777777" w:rsidR="00B95C1A" w:rsidRDefault="00B95C1A" w:rsidP="00B95C1A">
            <w:pPr>
              <w:pStyle w:val="NormalnyWeb"/>
              <w:rPr>
                <w:rStyle w:val="IGindeksgrny"/>
                <w:vertAlign w:val="baselin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D5245" w14:textId="77777777" w:rsidR="008873EF" w:rsidRDefault="008873EF" w:rsidP="008873EF">
            <w:pPr>
              <w:pStyle w:val="NormalnyWeb"/>
            </w:pPr>
            <w:r w:rsidRPr="008873EF">
              <w:t>⁪⁪/⁪⁪/⁪⁪⁪⁪</w:t>
            </w:r>
          </w:p>
          <w:p w14:paraId="572A0A7D" w14:textId="77777777" w:rsidR="008873EF" w:rsidRPr="0062657C" w:rsidRDefault="008873EF" w:rsidP="008873EF">
            <w:pPr>
              <w:pStyle w:val="NormalnyWeb"/>
              <w:rPr>
                <w:rStyle w:val="IGindeksgrny"/>
                <w:vertAlign w:val="baseline"/>
              </w:rPr>
            </w:pPr>
          </w:p>
        </w:tc>
        <w:tc>
          <w:tcPr>
            <w:tcW w:w="3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14D0F" w14:textId="77777777" w:rsidR="00B95C1A" w:rsidRDefault="00B95C1A" w:rsidP="00B95C1A">
            <w:pPr>
              <w:pStyle w:val="NormalnyWeb"/>
            </w:pPr>
          </w:p>
        </w:tc>
      </w:tr>
      <w:tr w:rsidR="008C3CD8" w:rsidRPr="00864C89" w14:paraId="21CCFF29" w14:textId="77777777" w:rsidTr="00AC5A4F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420"/>
          <w:tblCellSpacing w:w="0" w:type="auto"/>
        </w:trPr>
        <w:tc>
          <w:tcPr>
            <w:tcW w:w="8886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D8C4F" w14:textId="77777777" w:rsidR="00B95C1A" w:rsidRDefault="00F81D2F" w:rsidP="00B95C1A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  <w:vertAlign w:val="baseline"/>
              </w:rPr>
              <w:t xml:space="preserve">Nazwisko i imię matki </w:t>
            </w:r>
          </w:p>
          <w:p w14:paraId="213C91DC" w14:textId="77777777" w:rsidR="00B95C1A" w:rsidRDefault="00F81D2F" w:rsidP="00B95C1A">
            <w:pPr>
              <w:pStyle w:val="NormalnyWeb"/>
            </w:pPr>
            <w:r w:rsidRPr="0062657C">
              <w:rPr>
                <w:rStyle w:val="IGindeksgrny"/>
                <w:vertAlign w:val="baseline"/>
              </w:rPr>
              <w:t>.................................................................................................................</w:t>
            </w:r>
          </w:p>
          <w:p w14:paraId="2BB472A0" w14:textId="77777777" w:rsidR="00B95C1A" w:rsidRDefault="00F81D2F" w:rsidP="00B95C1A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  <w:vertAlign w:val="baseline"/>
              </w:rPr>
              <w:t xml:space="preserve">Numer PESEL </w:t>
            </w:r>
          </w:p>
          <w:p w14:paraId="449E2576" w14:textId="77777777" w:rsidR="00B95C1A" w:rsidRDefault="00F81D2F" w:rsidP="00B95C1A">
            <w:pPr>
              <w:pStyle w:val="NormalnyWeb"/>
              <w:rPr>
                <w:rStyle w:val="IGindeksgrny"/>
                <w:vertAlign w:val="baseline"/>
              </w:rPr>
            </w:pPr>
            <w:r w:rsidRPr="0062657C">
              <w:rPr>
                <w:rStyle w:val="IGindeksgrny"/>
                <w:vertAlign w:val="baseline"/>
              </w:rPr>
              <w:t>.............................................................................................................................</w:t>
            </w:r>
          </w:p>
          <w:p w14:paraId="021008B2" w14:textId="77777777" w:rsidR="00B95C1A" w:rsidRDefault="00F81D2F" w:rsidP="00B95C1A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  <w:vertAlign w:val="baseline"/>
              </w:rPr>
              <w:t xml:space="preserve">Data urodzenia (jeżeli kobieta nie posiada numeru PESEL) </w:t>
            </w:r>
          </w:p>
          <w:p w14:paraId="3C2A4C90" w14:textId="77777777" w:rsidR="00B95C1A" w:rsidRDefault="00F81D2F" w:rsidP="00B95C1A">
            <w:pPr>
              <w:pStyle w:val="NormalnyWeb"/>
              <w:rPr>
                <w:rStyle w:val="IGindeksgrny"/>
                <w:vertAlign w:val="baseline"/>
              </w:rPr>
            </w:pPr>
            <w:r w:rsidRPr="0062657C">
              <w:rPr>
                <w:rStyle w:val="IGindeksgrny"/>
                <w:vertAlign w:val="baseline"/>
              </w:rPr>
              <w:t>......................................................</w:t>
            </w:r>
          </w:p>
          <w:p w14:paraId="3DC7F71F" w14:textId="77777777" w:rsidR="00B95C1A" w:rsidRDefault="00F81D2F" w:rsidP="00B95C1A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  <w:vertAlign w:val="baseline"/>
              </w:rPr>
              <w:t xml:space="preserve">Nazwa i numer dokumentu stwierdzającego tożsamość kobiety nieposiadającej numeru </w:t>
            </w:r>
          </w:p>
          <w:p w14:paraId="3B6043B1" w14:textId="77777777" w:rsidR="00B95C1A" w:rsidRDefault="00F81D2F" w:rsidP="00B95C1A">
            <w:pPr>
              <w:pStyle w:val="NormalnyWeb"/>
              <w:rPr>
                <w:rStyle w:val="IGindeksgrny"/>
                <w:vertAlign w:val="baseline"/>
              </w:rPr>
            </w:pPr>
            <w:r w:rsidRPr="0062657C">
              <w:rPr>
                <w:rStyle w:val="IGindeksgrny"/>
                <w:vertAlign w:val="baseline"/>
              </w:rPr>
              <w:t>PESEL................................................................................................................</w:t>
            </w:r>
          </w:p>
          <w:p w14:paraId="7711B88F" w14:textId="5EC663B8" w:rsidR="00B95C1A" w:rsidRDefault="00F90DED" w:rsidP="00B95C1A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  <w:vertAlign w:val="baseline"/>
              </w:rPr>
              <w:t>Jeżeli</w:t>
            </w:r>
            <w:r w:rsidR="00F81D2F" w:rsidRPr="0062657C">
              <w:rPr>
                <w:rStyle w:val="IGindeksgrny"/>
                <w:vertAlign w:val="baseline"/>
              </w:rPr>
              <w:t xml:space="preserve"> pacjentka NN</w:t>
            </w:r>
            <w:r w:rsidR="00A57FE3">
              <w:rPr>
                <w:rStyle w:val="IGindeksgrny"/>
              </w:rPr>
              <w:t xml:space="preserve"> -</w:t>
            </w:r>
            <w:r w:rsidR="00F81D2F" w:rsidRPr="0062657C">
              <w:rPr>
                <w:rStyle w:val="IGindeksgrny"/>
                <w:vertAlign w:val="baseline"/>
              </w:rPr>
              <w:t xml:space="preserve"> numer księgi głównej lub niepowtarzalny numer identyfikacyjny </w:t>
            </w:r>
          </w:p>
          <w:p w14:paraId="7DE24F4A" w14:textId="77777777" w:rsidR="00B95C1A" w:rsidRDefault="00F81D2F" w:rsidP="00B95C1A">
            <w:pPr>
              <w:pStyle w:val="NormalnyWeb"/>
              <w:rPr>
                <w:rStyle w:val="IGindeksgrny"/>
                <w:vertAlign w:val="baseline"/>
              </w:rPr>
            </w:pPr>
            <w:r w:rsidRPr="0062657C">
              <w:rPr>
                <w:rStyle w:val="IGindeksgrny"/>
                <w:vertAlign w:val="baseline"/>
              </w:rPr>
              <w:t>ID…………………………………………………………</w:t>
            </w:r>
          </w:p>
          <w:p w14:paraId="6E08C822" w14:textId="77777777" w:rsidR="00B95C1A" w:rsidRDefault="00B95C1A" w:rsidP="00B95C1A">
            <w:pPr>
              <w:pStyle w:val="NormalnyWeb"/>
              <w:rPr>
                <w:rStyle w:val="IGindeksgrny"/>
              </w:rPr>
            </w:pPr>
          </w:p>
          <w:p w14:paraId="61F2C31A" w14:textId="77777777" w:rsidR="00B95C1A" w:rsidRDefault="00F81D2F" w:rsidP="00B95C1A">
            <w:pPr>
              <w:pStyle w:val="NormalnyWeb"/>
              <w:rPr>
                <w:rStyle w:val="IGindeksgrny"/>
                <w:vertAlign w:val="baseline"/>
              </w:rPr>
            </w:pPr>
            <w:r w:rsidRPr="0062657C">
              <w:rPr>
                <w:rStyle w:val="IGindeksgrny"/>
                <w:vertAlign w:val="baseline"/>
              </w:rPr>
              <w:t>Grupa krwi ABO i RhD .....................................................</w:t>
            </w:r>
          </w:p>
          <w:p w14:paraId="393394F0" w14:textId="77777777" w:rsidR="00B95C1A" w:rsidRDefault="00B95C1A" w:rsidP="00B95C1A">
            <w:pPr>
              <w:pStyle w:val="NormalnyWeb"/>
              <w:rPr>
                <w:rStyle w:val="IGindeksgrny"/>
              </w:rPr>
            </w:pPr>
          </w:p>
          <w:p w14:paraId="0AE58286" w14:textId="77777777" w:rsidR="00B95C1A" w:rsidRDefault="00F81D2F" w:rsidP="00B95C1A">
            <w:pPr>
              <w:pStyle w:val="NormalnyWeb"/>
              <w:rPr>
                <w:rStyle w:val="IGindeksgrny"/>
                <w:vertAlign w:val="baseline"/>
              </w:rPr>
            </w:pPr>
            <w:r w:rsidRPr="0062657C">
              <w:rPr>
                <w:rStyle w:val="IGindeksgrny"/>
                <w:vertAlign w:val="baseline"/>
              </w:rPr>
              <w:t>Przeciwciała anty-D ..........................................................</w:t>
            </w:r>
          </w:p>
        </w:tc>
      </w:tr>
      <w:tr w:rsidR="008C3CD8" w:rsidRPr="00864C89" w14:paraId="732EF7AA" w14:textId="77777777" w:rsidTr="00AC5A4F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3"/>
          <w:tblCellSpacing w:w="0" w:type="auto"/>
        </w:trPr>
        <w:tc>
          <w:tcPr>
            <w:tcW w:w="8886" w:type="dxa"/>
            <w:gridSpan w:val="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58F60" w14:textId="77777777" w:rsidR="00B95C1A" w:rsidRDefault="00F81D2F" w:rsidP="00B95C1A">
            <w:pPr>
              <w:pStyle w:val="NormalnyWeb"/>
              <w:rPr>
                <w:rStyle w:val="IGindeksgrny"/>
                <w:vertAlign w:val="baseline"/>
              </w:rPr>
            </w:pPr>
            <w:r w:rsidRPr="0062657C">
              <w:rPr>
                <w:rStyle w:val="IGindeksgrny"/>
                <w:vertAlign w:val="baseline"/>
              </w:rPr>
              <w:t xml:space="preserve">Noworodek* </w:t>
            </w:r>
            <w:r w:rsidRPr="0062657C">
              <w:rPr>
                <w:rStyle w:val="IGindeksgrny"/>
                <w:vertAlign w:val="baseline"/>
              </w:rPr>
              <w:sym w:font="Symbol" w:char="F09F"/>
            </w:r>
            <w:r w:rsidRPr="0062657C">
              <w:rPr>
                <w:rStyle w:val="IGindeksgrny"/>
                <w:vertAlign w:val="baseline"/>
              </w:rPr>
              <w:t xml:space="preserve"> syn </w:t>
            </w:r>
            <w:r w:rsidRPr="0062657C">
              <w:rPr>
                <w:rStyle w:val="IGindeksgrny"/>
                <w:vertAlign w:val="baseline"/>
              </w:rPr>
              <w:sym w:font="Symbol" w:char="F09F"/>
            </w:r>
            <w:r w:rsidRPr="0062657C">
              <w:rPr>
                <w:rStyle w:val="IGindeksgrny"/>
                <w:vertAlign w:val="baseline"/>
              </w:rPr>
              <w:t xml:space="preserve"> córka </w:t>
            </w:r>
          </w:p>
          <w:p w14:paraId="633A3AA7" w14:textId="77777777" w:rsidR="008873EF" w:rsidRPr="008873EF" w:rsidRDefault="00F81D2F" w:rsidP="008873EF">
            <w:pPr>
              <w:pStyle w:val="NormalnyWeb"/>
            </w:pPr>
            <w:r w:rsidRPr="0062657C">
              <w:rPr>
                <w:rStyle w:val="IGindeksgrny"/>
                <w:vertAlign w:val="baseline"/>
              </w:rPr>
              <w:t xml:space="preserve">Data i godzina urodzenia:  </w:t>
            </w:r>
            <w:r w:rsidR="008873EF" w:rsidRPr="008873EF">
              <w:t>⁪⁪/⁪⁪/⁪⁪⁪⁪ godz. ⁪⁪⁪⁪</w:t>
            </w:r>
          </w:p>
          <w:p w14:paraId="4BE8FE45" w14:textId="77777777" w:rsidR="00B95C1A" w:rsidRDefault="00B95C1A" w:rsidP="00B95C1A">
            <w:pPr>
              <w:pStyle w:val="NormalnyWeb"/>
              <w:rPr>
                <w:rStyle w:val="IGindeksgrny"/>
                <w:vertAlign w:val="baseline"/>
              </w:rPr>
            </w:pPr>
          </w:p>
          <w:p w14:paraId="446F8298" w14:textId="77777777" w:rsidR="00B95C1A" w:rsidRDefault="00F81D2F" w:rsidP="00B95C1A">
            <w:pPr>
              <w:pStyle w:val="NormalnyWeb"/>
              <w:rPr>
                <w:rStyle w:val="IGindeksgrny"/>
                <w:vertAlign w:val="baseline"/>
              </w:rPr>
            </w:pPr>
            <w:r w:rsidRPr="0062657C">
              <w:rPr>
                <w:rStyle w:val="IGindeksgrny"/>
                <w:vertAlign w:val="baseline"/>
              </w:rPr>
              <w:t>Grupa krwi ABO i RhD ...................................................</w:t>
            </w:r>
          </w:p>
          <w:p w14:paraId="04F1DFC8" w14:textId="77777777" w:rsidR="00B95C1A" w:rsidRDefault="00F81D2F" w:rsidP="00B95C1A">
            <w:pPr>
              <w:pStyle w:val="NormalnyWeb"/>
              <w:rPr>
                <w:rStyle w:val="IGindeksgrny"/>
                <w:vertAlign w:val="baseline"/>
              </w:rPr>
            </w:pPr>
            <w:r w:rsidRPr="0062657C">
              <w:rPr>
                <w:rStyle w:val="IGindeksgrny"/>
                <w:vertAlign w:val="baseline"/>
              </w:rPr>
              <w:sym w:font="Symbol" w:char="F09F"/>
            </w:r>
            <w:r w:rsidRPr="0062657C">
              <w:rPr>
                <w:rStyle w:val="IGindeksgrny"/>
                <w:vertAlign w:val="baseline"/>
              </w:rPr>
              <w:t xml:space="preserve"> ciąża mnoga (w przypadku noworodka urodzonego z ciąży mnogiej cyfry wskazujące na kolejność urodzenia)</w:t>
            </w:r>
            <w:r w:rsidR="0080791D" w:rsidRPr="0080791D">
              <w:t>**</w:t>
            </w:r>
          </w:p>
          <w:p w14:paraId="4E22B7F9" w14:textId="77777777" w:rsidR="00B95C1A" w:rsidRDefault="00F81D2F" w:rsidP="00B95C1A">
            <w:pPr>
              <w:pStyle w:val="NormalnyWeb"/>
              <w:rPr>
                <w:rStyle w:val="IGindeksgrny"/>
                <w:vertAlign w:val="baseline"/>
              </w:rPr>
            </w:pPr>
            <w:r w:rsidRPr="0062657C">
              <w:rPr>
                <w:rStyle w:val="IGindeksgrny"/>
                <w:vertAlign w:val="baseline"/>
              </w:rPr>
              <w:t>Noworodek 1 ………..  Grupa krwi ABO i RhD ..............................................</w:t>
            </w:r>
          </w:p>
          <w:p w14:paraId="24F8ADC4" w14:textId="77777777" w:rsidR="00B95C1A" w:rsidRDefault="00F81D2F" w:rsidP="00B95C1A">
            <w:pPr>
              <w:pStyle w:val="NormalnyWeb"/>
              <w:rPr>
                <w:rStyle w:val="IGindeksgrny"/>
                <w:vertAlign w:val="baseline"/>
              </w:rPr>
            </w:pPr>
            <w:r w:rsidRPr="0062657C">
              <w:rPr>
                <w:rStyle w:val="IGindeksgrny"/>
                <w:vertAlign w:val="baseline"/>
              </w:rPr>
              <w:t>Noworodek 2 ………..  Grupa krwi ABO i RhD ..............................................</w:t>
            </w:r>
          </w:p>
        </w:tc>
      </w:tr>
      <w:tr w:rsidR="008C3CD8" w:rsidRPr="00864C89" w14:paraId="284C0872" w14:textId="77777777" w:rsidTr="00AC5A4F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73"/>
          <w:tblCellSpacing w:w="0" w:type="auto"/>
        </w:trPr>
        <w:tc>
          <w:tcPr>
            <w:tcW w:w="8886" w:type="dxa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02F30" w14:textId="77777777" w:rsidR="00B95C1A" w:rsidRDefault="00F81D2F" w:rsidP="00B95C1A">
            <w:pPr>
              <w:pStyle w:val="NormalnyWeb"/>
              <w:rPr>
                <w:rStyle w:val="IGindeksgrny"/>
              </w:rPr>
            </w:pPr>
            <w:r w:rsidRPr="0062657C">
              <w:rPr>
                <w:rStyle w:val="IGindeksgrny"/>
                <w:vertAlign w:val="baseline"/>
              </w:rPr>
              <w:t>Badanie wykonano metodą**</w:t>
            </w:r>
            <w:r w:rsidR="0080791D" w:rsidRPr="0080791D">
              <w:t>*</w:t>
            </w:r>
          </w:p>
          <w:p w14:paraId="127F3D26" w14:textId="77777777" w:rsidR="00B95C1A" w:rsidRDefault="00B95C1A" w:rsidP="00B95C1A">
            <w:pPr>
              <w:pStyle w:val="NormalnyWeb"/>
              <w:rPr>
                <w:rStyle w:val="IGindeksgrny"/>
              </w:rPr>
            </w:pPr>
          </w:p>
          <w:p w14:paraId="3659A642" w14:textId="77777777" w:rsidR="00B95C1A" w:rsidRDefault="00B95C1A" w:rsidP="00B95C1A">
            <w:pPr>
              <w:pStyle w:val="NormalnyWeb"/>
              <w:rPr>
                <w:rStyle w:val="IGindeksgrny"/>
                <w:vertAlign w:val="baseline"/>
              </w:rPr>
            </w:pPr>
          </w:p>
        </w:tc>
      </w:tr>
      <w:tr w:rsidR="008C3CD8" w:rsidRPr="00864C89" w14:paraId="63849EDA" w14:textId="77777777" w:rsidTr="006934AD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38"/>
          <w:tblCellSpacing w:w="0" w:type="auto"/>
        </w:trPr>
        <w:tc>
          <w:tcPr>
            <w:tcW w:w="4468" w:type="dxa"/>
            <w:gridSpan w:val="2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ECC86C" w14:textId="77777777" w:rsidR="00B95C1A" w:rsidRDefault="00F81D2F" w:rsidP="00B95C1A">
            <w:pPr>
              <w:pStyle w:val="NormalnyWeb"/>
              <w:rPr>
                <w:rStyle w:val="IGindeksgrny"/>
                <w:vertAlign w:val="baseline"/>
              </w:rPr>
            </w:pPr>
            <w:r w:rsidRPr="0062657C">
              <w:rPr>
                <w:rStyle w:val="IGindeksgrny"/>
                <w:vertAlign w:val="baseline"/>
              </w:rPr>
              <w:t>Wykonał</w:t>
            </w:r>
            <w:r w:rsidR="00BF14F1" w:rsidRPr="0062657C">
              <w:rPr>
                <w:rStyle w:val="IGindeksgrny"/>
                <w:vertAlign w:val="baseline"/>
              </w:rPr>
              <w:t>***</w:t>
            </w:r>
            <w:r w:rsidR="0080791D" w:rsidRPr="0080791D">
              <w:t>*</w:t>
            </w:r>
          </w:p>
          <w:p w14:paraId="21D183E5" w14:textId="77777777" w:rsidR="00B95C1A" w:rsidRDefault="00B95C1A" w:rsidP="00B95C1A">
            <w:pPr>
              <w:pStyle w:val="NormalnyWeb"/>
              <w:rPr>
                <w:rStyle w:val="IGindeksgrny"/>
                <w:vertAlign w:val="baseline"/>
              </w:rPr>
            </w:pP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bottom"/>
          </w:tcPr>
          <w:p w14:paraId="7DBDA58E" w14:textId="77777777" w:rsidR="00B95C1A" w:rsidRDefault="00F81D2F" w:rsidP="00B95C1A">
            <w:pPr>
              <w:pStyle w:val="NormalnyWeb"/>
              <w:rPr>
                <w:rStyle w:val="IGindeksgrny"/>
                <w:vertAlign w:val="baseline"/>
              </w:rPr>
            </w:pPr>
            <w:r w:rsidRPr="0062657C">
              <w:rPr>
                <w:rStyle w:val="IGindeksgrny"/>
                <w:vertAlign w:val="baseline"/>
              </w:rPr>
              <w:t>Autoryzował</w:t>
            </w:r>
            <w:r w:rsidR="00BF14F1" w:rsidRPr="0062657C">
              <w:rPr>
                <w:rStyle w:val="IGindeksgrny"/>
                <w:vertAlign w:val="baseline"/>
              </w:rPr>
              <w:t>***</w:t>
            </w:r>
            <w:r w:rsidR="0080791D" w:rsidRPr="0080791D">
              <w:t>*</w:t>
            </w:r>
          </w:p>
          <w:p w14:paraId="6F852FB8" w14:textId="77777777" w:rsidR="00B95C1A" w:rsidRDefault="00B95C1A" w:rsidP="00B95C1A">
            <w:pPr>
              <w:pStyle w:val="NormalnyWeb"/>
              <w:rPr>
                <w:rStyle w:val="IGindeksgrny"/>
                <w:vertAlign w:val="baseline"/>
              </w:rPr>
            </w:pPr>
          </w:p>
        </w:tc>
      </w:tr>
      <w:tr w:rsidR="008C3CD8" w:rsidRPr="00864C89" w14:paraId="2C20F2AA" w14:textId="77777777" w:rsidTr="00AC5A4F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3"/>
          <w:tblCellSpacing w:w="0" w:type="auto"/>
        </w:trPr>
        <w:tc>
          <w:tcPr>
            <w:tcW w:w="8886" w:type="dxa"/>
            <w:gridSpan w:val="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EF885" w14:textId="77777777" w:rsidR="00B95C1A" w:rsidRDefault="00F81D2F" w:rsidP="00B95C1A">
            <w:pPr>
              <w:pStyle w:val="NormalnyWeb"/>
              <w:rPr>
                <w:rStyle w:val="IGPindeksgrnyipogrubienie"/>
                <w:b w:val="0"/>
                <w:vertAlign w:val="baseline"/>
              </w:rPr>
            </w:pPr>
            <w:r w:rsidRPr="0062657C">
              <w:rPr>
                <w:rStyle w:val="IGPindeksgrnyipogrubienie"/>
                <w:b w:val="0"/>
                <w:vertAlign w:val="baseline"/>
              </w:rPr>
              <w:t xml:space="preserve">Kwalifikacja do podania immunoglobuliny anty-D*   </w:t>
            </w:r>
            <w:r w:rsidRPr="0062657C">
              <w:rPr>
                <w:rStyle w:val="IGPindeksgrnyipogrubienie"/>
                <w:b w:val="0"/>
                <w:vertAlign w:val="baseline"/>
              </w:rPr>
              <w:sym w:font="Symbol" w:char="F09F"/>
            </w:r>
            <w:r w:rsidRPr="0062657C">
              <w:rPr>
                <w:rStyle w:val="IGPindeksgrnyipogrubienie"/>
                <w:b w:val="0"/>
                <w:vertAlign w:val="baseline"/>
              </w:rPr>
              <w:t xml:space="preserve"> TAK    </w:t>
            </w:r>
            <w:r w:rsidRPr="0062657C">
              <w:rPr>
                <w:rStyle w:val="IGPindeksgrnyipogrubienie"/>
                <w:b w:val="0"/>
                <w:vertAlign w:val="baseline"/>
              </w:rPr>
              <w:sym w:font="Symbol" w:char="F09F"/>
            </w:r>
            <w:r w:rsidRPr="0062657C">
              <w:rPr>
                <w:rStyle w:val="IGPindeksgrnyipogrubienie"/>
                <w:b w:val="0"/>
                <w:vertAlign w:val="baseline"/>
              </w:rPr>
              <w:t xml:space="preserve"> NIE</w:t>
            </w:r>
          </w:p>
        </w:tc>
      </w:tr>
    </w:tbl>
    <w:p w14:paraId="070A306A" w14:textId="77777777" w:rsidR="00B95C1A" w:rsidRDefault="00B95C1A" w:rsidP="00B95C1A">
      <w:pPr>
        <w:pStyle w:val="PKTODNONIKApunktodnonika"/>
        <w:ind w:left="0" w:firstLine="0"/>
      </w:pPr>
    </w:p>
    <w:p w14:paraId="2CEFFF04" w14:textId="7BEC76DC" w:rsidR="005648AD" w:rsidRPr="005648AD" w:rsidRDefault="005648AD" w:rsidP="005648AD">
      <w:pPr>
        <w:pStyle w:val="PKTODNONIKApunktodnonika"/>
      </w:pPr>
      <w:r w:rsidRPr="005648AD">
        <w:t>* Właściwe zaznaczyć X</w:t>
      </w:r>
      <w:r w:rsidR="006939D6" w:rsidRPr="006939D6">
        <w:t>.</w:t>
      </w:r>
    </w:p>
    <w:p w14:paraId="0E171240" w14:textId="77777777" w:rsidR="005648AD" w:rsidRPr="006C1BDB" w:rsidRDefault="005648AD" w:rsidP="009A318C">
      <w:pPr>
        <w:pStyle w:val="PKTODNONIKApunktodnonika"/>
        <w:ind w:left="0" w:firstLine="0"/>
      </w:pPr>
    </w:p>
    <w:p w14:paraId="2623D3E7" w14:textId="77777777" w:rsidR="005648AD" w:rsidRPr="005648AD" w:rsidRDefault="005648AD">
      <w:pPr>
        <w:pStyle w:val="PKTODNONIKApunktodnonika"/>
      </w:pPr>
      <w:r w:rsidRPr="005648AD">
        <w:t>** Zaznaczyć</w:t>
      </w:r>
      <w:r w:rsidR="007375B7">
        <w:t>,</w:t>
      </w:r>
      <w:r w:rsidRPr="005648AD">
        <w:t xml:space="preserve"> jeżeli dotyczy</w:t>
      </w:r>
      <w:r w:rsidR="00653286">
        <w:t>.</w:t>
      </w:r>
    </w:p>
    <w:p w14:paraId="478516AA" w14:textId="77777777" w:rsidR="005648AD" w:rsidRPr="005648AD" w:rsidRDefault="005648AD">
      <w:pPr>
        <w:pStyle w:val="PKTODNONIKApunktodnonika"/>
      </w:pPr>
    </w:p>
    <w:p w14:paraId="57C3581D" w14:textId="77777777" w:rsidR="005648AD" w:rsidRPr="005648AD" w:rsidRDefault="005648AD">
      <w:pPr>
        <w:pStyle w:val="PKTODNONIKApunktodnonika"/>
      </w:pPr>
      <w:r w:rsidRPr="005648AD">
        <w:t xml:space="preserve">*** Propozycje zapisu:  </w:t>
      </w:r>
    </w:p>
    <w:p w14:paraId="7C184100" w14:textId="77777777" w:rsidR="006C1BDB" w:rsidRPr="006C1BDB" w:rsidRDefault="006C1BDB" w:rsidP="006C1BDB">
      <w:pPr>
        <w:pStyle w:val="PKTODNONIKApunktodnonika"/>
      </w:pPr>
      <w:r w:rsidRPr="006C1BDB">
        <w:t xml:space="preserve">Badanie wykonano metodą:                                                                                               </w:t>
      </w:r>
    </w:p>
    <w:p w14:paraId="49828F7D" w14:textId="77777777" w:rsidR="006C1BDB" w:rsidRPr="006C1BDB" w:rsidRDefault="006C1BDB" w:rsidP="006C1BDB">
      <w:pPr>
        <w:pStyle w:val="PKTODNONIKApunktodnonika"/>
      </w:pPr>
      <w:r w:rsidRPr="006C1BDB">
        <w:t xml:space="preserve">-  automatyczną (producent analizatora)…………  </w:t>
      </w:r>
      <w:r w:rsidRPr="006C1BDB">
        <w:t xml:space="preserve"> ABO i RhD </w:t>
      </w:r>
      <w:r w:rsidRPr="006C1BDB">
        <w:t xml:space="preserve"> PTA                                                   </w:t>
      </w:r>
    </w:p>
    <w:p w14:paraId="30C79D3B" w14:textId="77777777" w:rsidR="006C1BDB" w:rsidRPr="006C1BDB" w:rsidRDefault="006C1BDB" w:rsidP="006C1BDB">
      <w:pPr>
        <w:pStyle w:val="PKTODNONIKApunktodnonika"/>
      </w:pPr>
      <w:r w:rsidRPr="006C1BDB">
        <w:t xml:space="preserve">-  półautomatyczną (producent analizatora)……… </w:t>
      </w:r>
      <w:r w:rsidRPr="006C1BDB">
        <w:t xml:space="preserve"> ABO </w:t>
      </w:r>
      <w:r w:rsidRPr="006C1BDB">
        <w:t xml:space="preserve"> RhD </w:t>
      </w:r>
      <w:r w:rsidRPr="006C1BDB">
        <w:t xml:space="preserve"> PTA    </w:t>
      </w:r>
    </w:p>
    <w:p w14:paraId="74E7ACB5" w14:textId="77777777" w:rsidR="006C1BDB" w:rsidRPr="006C1BDB" w:rsidRDefault="006C1BDB" w:rsidP="006C1BDB">
      <w:pPr>
        <w:pStyle w:val="PKTODNONIKApunktodnonika"/>
      </w:pPr>
      <w:r w:rsidRPr="006C1BDB">
        <w:t xml:space="preserve">-  manualną:  • szkiełkową: </w:t>
      </w:r>
      <w:r w:rsidRPr="006C1BDB">
        <w:t xml:space="preserve"> ABO </w:t>
      </w:r>
      <w:r w:rsidRPr="006C1BDB">
        <w:t> RhD</w:t>
      </w:r>
    </w:p>
    <w:p w14:paraId="76D99882" w14:textId="77777777" w:rsidR="006C1BDB" w:rsidRPr="006C1BDB" w:rsidRDefault="006C1BDB" w:rsidP="006C1BDB">
      <w:pPr>
        <w:pStyle w:val="PKTODNONIKApunktodnonika"/>
      </w:pPr>
      <w:r w:rsidRPr="006C1BDB">
        <w:t xml:space="preserve">                       • probówkową: </w:t>
      </w:r>
      <w:r w:rsidRPr="006C1BDB">
        <w:t xml:space="preserve"> ABO </w:t>
      </w:r>
      <w:r w:rsidRPr="006C1BDB">
        <w:t xml:space="preserve"> RhD </w:t>
      </w:r>
      <w:r w:rsidRPr="006C1BDB">
        <w:t> PTA</w:t>
      </w:r>
    </w:p>
    <w:p w14:paraId="14BC9DB4" w14:textId="77777777" w:rsidR="006C1BDB" w:rsidRPr="006C1BDB" w:rsidRDefault="006C1BDB" w:rsidP="006C1BDB">
      <w:pPr>
        <w:pStyle w:val="PKTODNONIKApunktodnonika"/>
      </w:pPr>
      <w:r w:rsidRPr="006C1BDB">
        <w:t xml:space="preserve">                       • mikrokolumnową: </w:t>
      </w:r>
      <w:r w:rsidRPr="006C1BDB">
        <w:t xml:space="preserve"> ABO i RhD </w:t>
      </w:r>
      <w:r w:rsidRPr="006C1BDB">
        <w:t xml:space="preserve"> PTA </w:t>
      </w:r>
    </w:p>
    <w:p w14:paraId="22FABA37" w14:textId="77777777" w:rsidR="005648AD" w:rsidRPr="006C1BDB" w:rsidRDefault="005648AD" w:rsidP="009A318C">
      <w:pPr>
        <w:pStyle w:val="PKTODNONIKApunktodnonika"/>
        <w:ind w:left="0" w:firstLine="0"/>
      </w:pPr>
    </w:p>
    <w:p w14:paraId="07C68FD3" w14:textId="77777777" w:rsidR="00B95C1A" w:rsidRDefault="005648AD" w:rsidP="00B95C1A">
      <w:pPr>
        <w:pStyle w:val="PKTODNONIKApunktodnonika"/>
      </w:pPr>
      <w:r w:rsidRPr="006C1BDB">
        <w:lastRenderedPageBreak/>
        <w:t>**** Oznaczenie osoby zawiera imię, nazwisko, tytuł zawodowy i specjalizację oraz numer prawa wykonywania zawodu, jeżeli dotyczy, a w przypadku braku w oznaczeniu imienia i nazwiska - czytelny podpis zawierający imię i nazwisko.</w:t>
      </w:r>
    </w:p>
    <w:sectPr w:rsidR="00B95C1A" w:rsidSect="009A318C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6E8FD" w14:textId="77777777" w:rsidR="006F0782" w:rsidRDefault="006F0782">
      <w:r>
        <w:separator/>
      </w:r>
    </w:p>
  </w:endnote>
  <w:endnote w:type="continuationSeparator" w:id="0">
    <w:p w14:paraId="39C6A2C8" w14:textId="77777777" w:rsidR="006F0782" w:rsidRDefault="006F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D7C9B" w14:textId="77777777" w:rsidR="006F0782" w:rsidRDefault="006F0782">
      <w:r>
        <w:separator/>
      </w:r>
    </w:p>
  </w:footnote>
  <w:footnote w:type="continuationSeparator" w:id="0">
    <w:p w14:paraId="53A2744A" w14:textId="77777777" w:rsidR="006F0782" w:rsidRDefault="006F0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2642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0C5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C625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C8E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7A2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83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818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DA6E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49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601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□"/>
      <w:lvlJc w:val="left"/>
      <w:pPr>
        <w:tabs>
          <w:tab w:val="num" w:pos="708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2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3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4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5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6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7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8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</w:abstractNum>
  <w:abstractNum w:abstractNumId="11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□"/>
      <w:lvlJc w:val="left"/>
      <w:pPr>
        <w:tabs>
          <w:tab w:val="num" w:pos="708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2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3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4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5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6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7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8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</w:abstractNum>
  <w:abstractNum w:abstractNumId="12" w15:restartNumberingAfterBreak="0">
    <w:nsid w:val="00000004"/>
    <w:multiLevelType w:val="singleLevel"/>
    <w:tmpl w:val="0000000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19"/>
        <w:szCs w:val="19"/>
      </w:rPr>
    </w:lvl>
  </w:abstractNum>
  <w:abstractNum w:abstractNumId="13" w15:restartNumberingAfterBreak="0">
    <w:nsid w:val="27EA7E2C"/>
    <w:multiLevelType w:val="hybridMultilevel"/>
    <w:tmpl w:val="C7F20920"/>
    <w:lvl w:ilvl="0" w:tplc="5130FB86">
      <w:start w:val="15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281D27DF"/>
    <w:multiLevelType w:val="multilevel"/>
    <w:tmpl w:val="A30EB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2"/>
  <w:documentProtection w:formatting="1" w:enforcement="1"/>
  <w:styleLockTheme/>
  <w:styleLockQFSet/>
  <w:defaultTabStop w:val="170"/>
  <w:hyphenationZone w:val="425"/>
  <w:drawingGridHorizontalSpacing w:val="2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C6"/>
    <w:rsid w:val="000012DA"/>
    <w:rsid w:val="0000246E"/>
    <w:rsid w:val="00003862"/>
    <w:rsid w:val="00005A4C"/>
    <w:rsid w:val="000075BC"/>
    <w:rsid w:val="00007772"/>
    <w:rsid w:val="000110AD"/>
    <w:rsid w:val="000128FC"/>
    <w:rsid w:val="00012A35"/>
    <w:rsid w:val="00013737"/>
    <w:rsid w:val="00014E57"/>
    <w:rsid w:val="00016099"/>
    <w:rsid w:val="000160A1"/>
    <w:rsid w:val="0001697E"/>
    <w:rsid w:val="00017CB1"/>
    <w:rsid w:val="00017DC2"/>
    <w:rsid w:val="00020A3C"/>
    <w:rsid w:val="000214F0"/>
    <w:rsid w:val="00021522"/>
    <w:rsid w:val="00023471"/>
    <w:rsid w:val="00023D5E"/>
    <w:rsid w:val="00023F13"/>
    <w:rsid w:val="0002685F"/>
    <w:rsid w:val="0002694D"/>
    <w:rsid w:val="00030634"/>
    <w:rsid w:val="000319C1"/>
    <w:rsid w:val="00031A8B"/>
    <w:rsid w:val="00031BCA"/>
    <w:rsid w:val="00031C9D"/>
    <w:rsid w:val="00032583"/>
    <w:rsid w:val="0003288D"/>
    <w:rsid w:val="0003305D"/>
    <w:rsid w:val="000330FA"/>
    <w:rsid w:val="0003362F"/>
    <w:rsid w:val="000344F5"/>
    <w:rsid w:val="0003475D"/>
    <w:rsid w:val="000347E3"/>
    <w:rsid w:val="00034DB1"/>
    <w:rsid w:val="000351B1"/>
    <w:rsid w:val="000354A7"/>
    <w:rsid w:val="00036B63"/>
    <w:rsid w:val="000379A0"/>
    <w:rsid w:val="00037E1A"/>
    <w:rsid w:val="000401FE"/>
    <w:rsid w:val="0004187A"/>
    <w:rsid w:val="00041FEA"/>
    <w:rsid w:val="00042A92"/>
    <w:rsid w:val="00043495"/>
    <w:rsid w:val="000436C0"/>
    <w:rsid w:val="00044A7F"/>
    <w:rsid w:val="00046A75"/>
    <w:rsid w:val="00047312"/>
    <w:rsid w:val="00047691"/>
    <w:rsid w:val="000508BD"/>
    <w:rsid w:val="000517AB"/>
    <w:rsid w:val="0005339C"/>
    <w:rsid w:val="00053D4A"/>
    <w:rsid w:val="0005511F"/>
    <w:rsid w:val="0005571B"/>
    <w:rsid w:val="00055CC0"/>
    <w:rsid w:val="00055FF2"/>
    <w:rsid w:val="00057AB3"/>
    <w:rsid w:val="00060076"/>
    <w:rsid w:val="00060432"/>
    <w:rsid w:val="00060D87"/>
    <w:rsid w:val="000615A5"/>
    <w:rsid w:val="00063760"/>
    <w:rsid w:val="000644F2"/>
    <w:rsid w:val="00064E2B"/>
    <w:rsid w:val="00064E4C"/>
    <w:rsid w:val="00064F75"/>
    <w:rsid w:val="00066901"/>
    <w:rsid w:val="00066DB6"/>
    <w:rsid w:val="00071BEE"/>
    <w:rsid w:val="000736CD"/>
    <w:rsid w:val="0007533B"/>
    <w:rsid w:val="0007545D"/>
    <w:rsid w:val="000760BF"/>
    <w:rsid w:val="0007613E"/>
    <w:rsid w:val="00076BFC"/>
    <w:rsid w:val="0007771C"/>
    <w:rsid w:val="0008038A"/>
    <w:rsid w:val="000814A7"/>
    <w:rsid w:val="000845B0"/>
    <w:rsid w:val="0008557B"/>
    <w:rsid w:val="00085CE7"/>
    <w:rsid w:val="0008765E"/>
    <w:rsid w:val="000906EE"/>
    <w:rsid w:val="00090E73"/>
    <w:rsid w:val="0009194D"/>
    <w:rsid w:val="00091BA2"/>
    <w:rsid w:val="000926A9"/>
    <w:rsid w:val="0009273D"/>
    <w:rsid w:val="00093229"/>
    <w:rsid w:val="00093ED1"/>
    <w:rsid w:val="000944EF"/>
    <w:rsid w:val="000945BB"/>
    <w:rsid w:val="00094A2F"/>
    <w:rsid w:val="00095ED8"/>
    <w:rsid w:val="0009732D"/>
    <w:rsid w:val="000973F0"/>
    <w:rsid w:val="00097E04"/>
    <w:rsid w:val="000A0444"/>
    <w:rsid w:val="000A0CA3"/>
    <w:rsid w:val="000A1296"/>
    <w:rsid w:val="000A1335"/>
    <w:rsid w:val="000A1C27"/>
    <w:rsid w:val="000A1DAD"/>
    <w:rsid w:val="000A1F74"/>
    <w:rsid w:val="000A2649"/>
    <w:rsid w:val="000A3201"/>
    <w:rsid w:val="000A323B"/>
    <w:rsid w:val="000A39CB"/>
    <w:rsid w:val="000A3B6C"/>
    <w:rsid w:val="000A4F35"/>
    <w:rsid w:val="000A5219"/>
    <w:rsid w:val="000A5D80"/>
    <w:rsid w:val="000A604E"/>
    <w:rsid w:val="000A798A"/>
    <w:rsid w:val="000B14EE"/>
    <w:rsid w:val="000B1543"/>
    <w:rsid w:val="000B1A46"/>
    <w:rsid w:val="000B298D"/>
    <w:rsid w:val="000B3C38"/>
    <w:rsid w:val="000B52E3"/>
    <w:rsid w:val="000B5B2D"/>
    <w:rsid w:val="000B5DCE"/>
    <w:rsid w:val="000B6238"/>
    <w:rsid w:val="000B6A74"/>
    <w:rsid w:val="000C05BA"/>
    <w:rsid w:val="000C0E8F"/>
    <w:rsid w:val="000C1AA0"/>
    <w:rsid w:val="000C4BC4"/>
    <w:rsid w:val="000C6C3C"/>
    <w:rsid w:val="000C7455"/>
    <w:rsid w:val="000C7458"/>
    <w:rsid w:val="000D0110"/>
    <w:rsid w:val="000D2468"/>
    <w:rsid w:val="000D2495"/>
    <w:rsid w:val="000D318A"/>
    <w:rsid w:val="000D3E4A"/>
    <w:rsid w:val="000D6173"/>
    <w:rsid w:val="000D6D0B"/>
    <w:rsid w:val="000D6F83"/>
    <w:rsid w:val="000D726B"/>
    <w:rsid w:val="000D740C"/>
    <w:rsid w:val="000E1B90"/>
    <w:rsid w:val="000E25CC"/>
    <w:rsid w:val="000E3694"/>
    <w:rsid w:val="000E3CB3"/>
    <w:rsid w:val="000E48AF"/>
    <w:rsid w:val="000E490F"/>
    <w:rsid w:val="000E6241"/>
    <w:rsid w:val="000E6FE5"/>
    <w:rsid w:val="000F102D"/>
    <w:rsid w:val="000F13A9"/>
    <w:rsid w:val="000F2315"/>
    <w:rsid w:val="000F27E2"/>
    <w:rsid w:val="000F2BE3"/>
    <w:rsid w:val="000F32D4"/>
    <w:rsid w:val="000F3D0D"/>
    <w:rsid w:val="000F548B"/>
    <w:rsid w:val="000F65D1"/>
    <w:rsid w:val="000F6ED4"/>
    <w:rsid w:val="000F7224"/>
    <w:rsid w:val="000F7A6E"/>
    <w:rsid w:val="001042BA"/>
    <w:rsid w:val="00104E60"/>
    <w:rsid w:val="00106D03"/>
    <w:rsid w:val="0010708B"/>
    <w:rsid w:val="0010721F"/>
    <w:rsid w:val="00110465"/>
    <w:rsid w:val="00110628"/>
    <w:rsid w:val="001107D4"/>
    <w:rsid w:val="00110D46"/>
    <w:rsid w:val="0011245A"/>
    <w:rsid w:val="001124CA"/>
    <w:rsid w:val="001135EC"/>
    <w:rsid w:val="001136BD"/>
    <w:rsid w:val="0011493E"/>
    <w:rsid w:val="0011540C"/>
    <w:rsid w:val="0011573E"/>
    <w:rsid w:val="00115B72"/>
    <w:rsid w:val="00120065"/>
    <w:rsid w:val="001209EC"/>
    <w:rsid w:val="00120A9E"/>
    <w:rsid w:val="001217FA"/>
    <w:rsid w:val="00122125"/>
    <w:rsid w:val="001226E4"/>
    <w:rsid w:val="00123806"/>
    <w:rsid w:val="00123D38"/>
    <w:rsid w:val="0012493D"/>
    <w:rsid w:val="00124AE7"/>
    <w:rsid w:val="0012545E"/>
    <w:rsid w:val="001255C2"/>
    <w:rsid w:val="00125A9C"/>
    <w:rsid w:val="001270A2"/>
    <w:rsid w:val="00130D74"/>
    <w:rsid w:val="00131237"/>
    <w:rsid w:val="00131778"/>
    <w:rsid w:val="001321B6"/>
    <w:rsid w:val="001329AC"/>
    <w:rsid w:val="0013385D"/>
    <w:rsid w:val="00134CA0"/>
    <w:rsid w:val="00136266"/>
    <w:rsid w:val="00137DF8"/>
    <w:rsid w:val="0014026F"/>
    <w:rsid w:val="00144EF4"/>
    <w:rsid w:val="00145D7E"/>
    <w:rsid w:val="001471E9"/>
    <w:rsid w:val="0014745D"/>
    <w:rsid w:val="00147A47"/>
    <w:rsid w:val="00147AA1"/>
    <w:rsid w:val="00150E78"/>
    <w:rsid w:val="001520CF"/>
    <w:rsid w:val="001529E1"/>
    <w:rsid w:val="001529F5"/>
    <w:rsid w:val="00153A7A"/>
    <w:rsid w:val="00154608"/>
    <w:rsid w:val="0015667C"/>
    <w:rsid w:val="00157110"/>
    <w:rsid w:val="0015742A"/>
    <w:rsid w:val="00157DA1"/>
    <w:rsid w:val="0016019C"/>
    <w:rsid w:val="00161182"/>
    <w:rsid w:val="00163147"/>
    <w:rsid w:val="00164170"/>
    <w:rsid w:val="00164C57"/>
    <w:rsid w:val="00164C9D"/>
    <w:rsid w:val="0016555E"/>
    <w:rsid w:val="001656CE"/>
    <w:rsid w:val="00167AF6"/>
    <w:rsid w:val="00167B80"/>
    <w:rsid w:val="0017084A"/>
    <w:rsid w:val="00170A08"/>
    <w:rsid w:val="00170F6D"/>
    <w:rsid w:val="001729ED"/>
    <w:rsid w:val="00172AE5"/>
    <w:rsid w:val="00172F7A"/>
    <w:rsid w:val="00173150"/>
    <w:rsid w:val="00173163"/>
    <w:rsid w:val="00173390"/>
    <w:rsid w:val="001736F0"/>
    <w:rsid w:val="00173BB3"/>
    <w:rsid w:val="001740D0"/>
    <w:rsid w:val="00174F2C"/>
    <w:rsid w:val="001752DE"/>
    <w:rsid w:val="00180F2A"/>
    <w:rsid w:val="0018262D"/>
    <w:rsid w:val="0018314F"/>
    <w:rsid w:val="0018345B"/>
    <w:rsid w:val="00184B91"/>
    <w:rsid w:val="00184D4A"/>
    <w:rsid w:val="0018513E"/>
    <w:rsid w:val="00186EC1"/>
    <w:rsid w:val="00186ECB"/>
    <w:rsid w:val="0018725C"/>
    <w:rsid w:val="00191E1F"/>
    <w:rsid w:val="0019473B"/>
    <w:rsid w:val="001952B1"/>
    <w:rsid w:val="00195B17"/>
    <w:rsid w:val="00195C01"/>
    <w:rsid w:val="0019625A"/>
    <w:rsid w:val="00196E39"/>
    <w:rsid w:val="00196E7A"/>
    <w:rsid w:val="00197649"/>
    <w:rsid w:val="001A01FB"/>
    <w:rsid w:val="001A10E9"/>
    <w:rsid w:val="001A183D"/>
    <w:rsid w:val="001A2629"/>
    <w:rsid w:val="001A2B65"/>
    <w:rsid w:val="001A3CD3"/>
    <w:rsid w:val="001A49D2"/>
    <w:rsid w:val="001A4B05"/>
    <w:rsid w:val="001A585F"/>
    <w:rsid w:val="001A5BEF"/>
    <w:rsid w:val="001A6373"/>
    <w:rsid w:val="001A7F15"/>
    <w:rsid w:val="001B07EE"/>
    <w:rsid w:val="001B0E09"/>
    <w:rsid w:val="001B1378"/>
    <w:rsid w:val="001B342E"/>
    <w:rsid w:val="001B39C3"/>
    <w:rsid w:val="001B4748"/>
    <w:rsid w:val="001B4960"/>
    <w:rsid w:val="001B55FA"/>
    <w:rsid w:val="001B5AA2"/>
    <w:rsid w:val="001B5F91"/>
    <w:rsid w:val="001B6783"/>
    <w:rsid w:val="001C1832"/>
    <w:rsid w:val="001C188C"/>
    <w:rsid w:val="001C1B7A"/>
    <w:rsid w:val="001C2929"/>
    <w:rsid w:val="001C3B9F"/>
    <w:rsid w:val="001C43B4"/>
    <w:rsid w:val="001C5007"/>
    <w:rsid w:val="001C6306"/>
    <w:rsid w:val="001C64AB"/>
    <w:rsid w:val="001C7547"/>
    <w:rsid w:val="001C77EF"/>
    <w:rsid w:val="001D1783"/>
    <w:rsid w:val="001D2127"/>
    <w:rsid w:val="001D26AA"/>
    <w:rsid w:val="001D2EAE"/>
    <w:rsid w:val="001D3929"/>
    <w:rsid w:val="001D4060"/>
    <w:rsid w:val="001D4BD2"/>
    <w:rsid w:val="001D53CD"/>
    <w:rsid w:val="001D55A3"/>
    <w:rsid w:val="001D5AF5"/>
    <w:rsid w:val="001E0147"/>
    <w:rsid w:val="001E1E73"/>
    <w:rsid w:val="001E315D"/>
    <w:rsid w:val="001E3FAA"/>
    <w:rsid w:val="001E419B"/>
    <w:rsid w:val="001E4E0C"/>
    <w:rsid w:val="001E526D"/>
    <w:rsid w:val="001E5655"/>
    <w:rsid w:val="001E76E4"/>
    <w:rsid w:val="001F1832"/>
    <w:rsid w:val="001F1DD7"/>
    <w:rsid w:val="001F220F"/>
    <w:rsid w:val="001F2443"/>
    <w:rsid w:val="001F25B3"/>
    <w:rsid w:val="001F2CF7"/>
    <w:rsid w:val="001F6616"/>
    <w:rsid w:val="0020031D"/>
    <w:rsid w:val="00201AFB"/>
    <w:rsid w:val="00202111"/>
    <w:rsid w:val="00202BD4"/>
    <w:rsid w:val="0020310D"/>
    <w:rsid w:val="002039FA"/>
    <w:rsid w:val="00204A97"/>
    <w:rsid w:val="00210A22"/>
    <w:rsid w:val="002114EF"/>
    <w:rsid w:val="002115AF"/>
    <w:rsid w:val="002119E1"/>
    <w:rsid w:val="0021233F"/>
    <w:rsid w:val="0021657C"/>
    <w:rsid w:val="002166AD"/>
    <w:rsid w:val="00217778"/>
    <w:rsid w:val="00217871"/>
    <w:rsid w:val="00221ED8"/>
    <w:rsid w:val="002227F5"/>
    <w:rsid w:val="00222F10"/>
    <w:rsid w:val="002231EA"/>
    <w:rsid w:val="00223FDF"/>
    <w:rsid w:val="00224231"/>
    <w:rsid w:val="00224C7A"/>
    <w:rsid w:val="00224FA7"/>
    <w:rsid w:val="002254B3"/>
    <w:rsid w:val="002279C0"/>
    <w:rsid w:val="00231D3D"/>
    <w:rsid w:val="002325F1"/>
    <w:rsid w:val="00236D28"/>
    <w:rsid w:val="0023727E"/>
    <w:rsid w:val="002410F7"/>
    <w:rsid w:val="00242081"/>
    <w:rsid w:val="00243777"/>
    <w:rsid w:val="002441CD"/>
    <w:rsid w:val="00246B9B"/>
    <w:rsid w:val="00247FA9"/>
    <w:rsid w:val="002501A3"/>
    <w:rsid w:val="0025166C"/>
    <w:rsid w:val="002547A4"/>
    <w:rsid w:val="002555D4"/>
    <w:rsid w:val="00255B5D"/>
    <w:rsid w:val="002571CA"/>
    <w:rsid w:val="0026107C"/>
    <w:rsid w:val="0026152E"/>
    <w:rsid w:val="00261A16"/>
    <w:rsid w:val="002631F4"/>
    <w:rsid w:val="00263522"/>
    <w:rsid w:val="00264EC6"/>
    <w:rsid w:val="0026534D"/>
    <w:rsid w:val="00265815"/>
    <w:rsid w:val="00265F8F"/>
    <w:rsid w:val="00266484"/>
    <w:rsid w:val="002706AA"/>
    <w:rsid w:val="00271013"/>
    <w:rsid w:val="00273746"/>
    <w:rsid w:val="00273FE4"/>
    <w:rsid w:val="00274239"/>
    <w:rsid w:val="00274381"/>
    <w:rsid w:val="00274E01"/>
    <w:rsid w:val="002765B4"/>
    <w:rsid w:val="00276A94"/>
    <w:rsid w:val="00277EC3"/>
    <w:rsid w:val="002808A7"/>
    <w:rsid w:val="00280C80"/>
    <w:rsid w:val="00281A84"/>
    <w:rsid w:val="00281F79"/>
    <w:rsid w:val="00283534"/>
    <w:rsid w:val="00285456"/>
    <w:rsid w:val="002868C8"/>
    <w:rsid w:val="0028756D"/>
    <w:rsid w:val="00290065"/>
    <w:rsid w:val="0029104C"/>
    <w:rsid w:val="0029136C"/>
    <w:rsid w:val="00291D0A"/>
    <w:rsid w:val="0029405D"/>
    <w:rsid w:val="00294FA6"/>
    <w:rsid w:val="002958B1"/>
    <w:rsid w:val="00295980"/>
    <w:rsid w:val="00295A6F"/>
    <w:rsid w:val="00296244"/>
    <w:rsid w:val="00296FF7"/>
    <w:rsid w:val="002A1FE2"/>
    <w:rsid w:val="002A20C4"/>
    <w:rsid w:val="002A2941"/>
    <w:rsid w:val="002A570F"/>
    <w:rsid w:val="002A6A36"/>
    <w:rsid w:val="002A6EF6"/>
    <w:rsid w:val="002A7147"/>
    <w:rsid w:val="002A7292"/>
    <w:rsid w:val="002A7358"/>
    <w:rsid w:val="002A78F2"/>
    <w:rsid w:val="002A7902"/>
    <w:rsid w:val="002B0563"/>
    <w:rsid w:val="002B09D7"/>
    <w:rsid w:val="002B0F6B"/>
    <w:rsid w:val="002B13F5"/>
    <w:rsid w:val="002B1C00"/>
    <w:rsid w:val="002B23B8"/>
    <w:rsid w:val="002B2C99"/>
    <w:rsid w:val="002B2F95"/>
    <w:rsid w:val="002B3952"/>
    <w:rsid w:val="002B4429"/>
    <w:rsid w:val="002B4F95"/>
    <w:rsid w:val="002B5E5C"/>
    <w:rsid w:val="002B6775"/>
    <w:rsid w:val="002B68A6"/>
    <w:rsid w:val="002B7FAF"/>
    <w:rsid w:val="002C08C7"/>
    <w:rsid w:val="002C166F"/>
    <w:rsid w:val="002C1C4A"/>
    <w:rsid w:val="002C5403"/>
    <w:rsid w:val="002C59C1"/>
    <w:rsid w:val="002C67E4"/>
    <w:rsid w:val="002C726E"/>
    <w:rsid w:val="002D0450"/>
    <w:rsid w:val="002D09F7"/>
    <w:rsid w:val="002D0C4F"/>
    <w:rsid w:val="002D0E97"/>
    <w:rsid w:val="002D1364"/>
    <w:rsid w:val="002D244F"/>
    <w:rsid w:val="002D24B1"/>
    <w:rsid w:val="002D294C"/>
    <w:rsid w:val="002D2C53"/>
    <w:rsid w:val="002D3093"/>
    <w:rsid w:val="002D4A64"/>
    <w:rsid w:val="002D4D30"/>
    <w:rsid w:val="002D5000"/>
    <w:rsid w:val="002D598D"/>
    <w:rsid w:val="002D5FA8"/>
    <w:rsid w:val="002D6AB0"/>
    <w:rsid w:val="002D7188"/>
    <w:rsid w:val="002D7EBB"/>
    <w:rsid w:val="002E0378"/>
    <w:rsid w:val="002E1702"/>
    <w:rsid w:val="002E1DE3"/>
    <w:rsid w:val="002E1FFC"/>
    <w:rsid w:val="002E2AB6"/>
    <w:rsid w:val="002E3F34"/>
    <w:rsid w:val="002E4412"/>
    <w:rsid w:val="002E443A"/>
    <w:rsid w:val="002E4E19"/>
    <w:rsid w:val="002E5F79"/>
    <w:rsid w:val="002E64FA"/>
    <w:rsid w:val="002E6C94"/>
    <w:rsid w:val="002E7B2B"/>
    <w:rsid w:val="002F0001"/>
    <w:rsid w:val="002F03A1"/>
    <w:rsid w:val="002F0A00"/>
    <w:rsid w:val="002F0CFA"/>
    <w:rsid w:val="002F266D"/>
    <w:rsid w:val="002F36B8"/>
    <w:rsid w:val="002F669F"/>
    <w:rsid w:val="002F6C7B"/>
    <w:rsid w:val="00300614"/>
    <w:rsid w:val="00301761"/>
    <w:rsid w:val="00301C97"/>
    <w:rsid w:val="00301E87"/>
    <w:rsid w:val="00302E0B"/>
    <w:rsid w:val="003054FD"/>
    <w:rsid w:val="003058A0"/>
    <w:rsid w:val="0031004C"/>
    <w:rsid w:val="003105F6"/>
    <w:rsid w:val="0031098E"/>
    <w:rsid w:val="00310FBF"/>
    <w:rsid w:val="00311297"/>
    <w:rsid w:val="003113BE"/>
    <w:rsid w:val="003122CA"/>
    <w:rsid w:val="003126E0"/>
    <w:rsid w:val="003148C9"/>
    <w:rsid w:val="003148FD"/>
    <w:rsid w:val="00316CFF"/>
    <w:rsid w:val="00320EA4"/>
    <w:rsid w:val="00320F6D"/>
    <w:rsid w:val="00321080"/>
    <w:rsid w:val="00322D45"/>
    <w:rsid w:val="00325194"/>
    <w:rsid w:val="0032569A"/>
    <w:rsid w:val="00325A1F"/>
    <w:rsid w:val="00326353"/>
    <w:rsid w:val="003268F9"/>
    <w:rsid w:val="00326FE9"/>
    <w:rsid w:val="00330BAF"/>
    <w:rsid w:val="003317E5"/>
    <w:rsid w:val="003346F4"/>
    <w:rsid w:val="00334980"/>
    <w:rsid w:val="00334E3A"/>
    <w:rsid w:val="00335ABE"/>
    <w:rsid w:val="00335C6C"/>
    <w:rsid w:val="00335D1F"/>
    <w:rsid w:val="003361DD"/>
    <w:rsid w:val="00336312"/>
    <w:rsid w:val="00337987"/>
    <w:rsid w:val="00337996"/>
    <w:rsid w:val="00341A6A"/>
    <w:rsid w:val="00341F22"/>
    <w:rsid w:val="00342948"/>
    <w:rsid w:val="00342F1A"/>
    <w:rsid w:val="00345B9C"/>
    <w:rsid w:val="00347018"/>
    <w:rsid w:val="0035103A"/>
    <w:rsid w:val="003522DB"/>
    <w:rsid w:val="00352406"/>
    <w:rsid w:val="00352DAE"/>
    <w:rsid w:val="00353099"/>
    <w:rsid w:val="00354D18"/>
    <w:rsid w:val="00354EB9"/>
    <w:rsid w:val="003600A7"/>
    <w:rsid w:val="003602AE"/>
    <w:rsid w:val="00360648"/>
    <w:rsid w:val="00360929"/>
    <w:rsid w:val="00360B63"/>
    <w:rsid w:val="003647D5"/>
    <w:rsid w:val="0036742E"/>
    <w:rsid w:val="003674B0"/>
    <w:rsid w:val="00371165"/>
    <w:rsid w:val="003739CB"/>
    <w:rsid w:val="00375ED9"/>
    <w:rsid w:val="00376860"/>
    <w:rsid w:val="00376960"/>
    <w:rsid w:val="00376FF7"/>
    <w:rsid w:val="0037727C"/>
    <w:rsid w:val="00377E70"/>
    <w:rsid w:val="00380904"/>
    <w:rsid w:val="00381FF3"/>
    <w:rsid w:val="003823EE"/>
    <w:rsid w:val="00382960"/>
    <w:rsid w:val="0038336C"/>
    <w:rsid w:val="0038373A"/>
    <w:rsid w:val="003838A6"/>
    <w:rsid w:val="003846C5"/>
    <w:rsid w:val="003846F7"/>
    <w:rsid w:val="003851ED"/>
    <w:rsid w:val="00385388"/>
    <w:rsid w:val="003854EF"/>
    <w:rsid w:val="00385998"/>
    <w:rsid w:val="00385B39"/>
    <w:rsid w:val="00386359"/>
    <w:rsid w:val="00386785"/>
    <w:rsid w:val="00387401"/>
    <w:rsid w:val="003906A0"/>
    <w:rsid w:val="00390E89"/>
    <w:rsid w:val="00391B1A"/>
    <w:rsid w:val="003937E3"/>
    <w:rsid w:val="00394423"/>
    <w:rsid w:val="00395069"/>
    <w:rsid w:val="00396942"/>
    <w:rsid w:val="00396B49"/>
    <w:rsid w:val="00396E3E"/>
    <w:rsid w:val="003A14EF"/>
    <w:rsid w:val="003A29E3"/>
    <w:rsid w:val="003A2EC4"/>
    <w:rsid w:val="003A2FA2"/>
    <w:rsid w:val="003A306E"/>
    <w:rsid w:val="003A4087"/>
    <w:rsid w:val="003A60DC"/>
    <w:rsid w:val="003A6A46"/>
    <w:rsid w:val="003A6ECE"/>
    <w:rsid w:val="003A7082"/>
    <w:rsid w:val="003A7A63"/>
    <w:rsid w:val="003B000C"/>
    <w:rsid w:val="003B0C80"/>
    <w:rsid w:val="003B0F1D"/>
    <w:rsid w:val="003B2AAE"/>
    <w:rsid w:val="003B2B69"/>
    <w:rsid w:val="003B2EB9"/>
    <w:rsid w:val="003B46BE"/>
    <w:rsid w:val="003B4A57"/>
    <w:rsid w:val="003B4A94"/>
    <w:rsid w:val="003B5A93"/>
    <w:rsid w:val="003B71EA"/>
    <w:rsid w:val="003C004D"/>
    <w:rsid w:val="003C04E5"/>
    <w:rsid w:val="003C0AD9"/>
    <w:rsid w:val="003C0ED0"/>
    <w:rsid w:val="003C1AEC"/>
    <w:rsid w:val="003C1D49"/>
    <w:rsid w:val="003C21A6"/>
    <w:rsid w:val="003C2EE4"/>
    <w:rsid w:val="003C35C4"/>
    <w:rsid w:val="003C7E04"/>
    <w:rsid w:val="003D12C2"/>
    <w:rsid w:val="003D31B9"/>
    <w:rsid w:val="003D3867"/>
    <w:rsid w:val="003D51B7"/>
    <w:rsid w:val="003D5889"/>
    <w:rsid w:val="003D77BD"/>
    <w:rsid w:val="003E06EE"/>
    <w:rsid w:val="003E0D1A"/>
    <w:rsid w:val="003E1372"/>
    <w:rsid w:val="003E2DA3"/>
    <w:rsid w:val="003E30FB"/>
    <w:rsid w:val="003E3248"/>
    <w:rsid w:val="003E4620"/>
    <w:rsid w:val="003E6A6E"/>
    <w:rsid w:val="003F0100"/>
    <w:rsid w:val="003F020D"/>
    <w:rsid w:val="003F03D9"/>
    <w:rsid w:val="003F043F"/>
    <w:rsid w:val="003F2BC9"/>
    <w:rsid w:val="003F2FBE"/>
    <w:rsid w:val="003F318D"/>
    <w:rsid w:val="003F4D0C"/>
    <w:rsid w:val="003F559A"/>
    <w:rsid w:val="003F5AF7"/>
    <w:rsid w:val="003F5BAE"/>
    <w:rsid w:val="003F6ED7"/>
    <w:rsid w:val="00401C84"/>
    <w:rsid w:val="00403210"/>
    <w:rsid w:val="004035BB"/>
    <w:rsid w:val="004035EB"/>
    <w:rsid w:val="004047CB"/>
    <w:rsid w:val="004049EC"/>
    <w:rsid w:val="0040500A"/>
    <w:rsid w:val="00405E0B"/>
    <w:rsid w:val="004069FF"/>
    <w:rsid w:val="00407173"/>
    <w:rsid w:val="00407332"/>
    <w:rsid w:val="00407828"/>
    <w:rsid w:val="00407BF2"/>
    <w:rsid w:val="00411BFB"/>
    <w:rsid w:val="00413D8E"/>
    <w:rsid w:val="004140F2"/>
    <w:rsid w:val="00415938"/>
    <w:rsid w:val="00417B22"/>
    <w:rsid w:val="004205E6"/>
    <w:rsid w:val="00420BEB"/>
    <w:rsid w:val="00421085"/>
    <w:rsid w:val="004234DF"/>
    <w:rsid w:val="0042465E"/>
    <w:rsid w:val="00424DF7"/>
    <w:rsid w:val="004253E0"/>
    <w:rsid w:val="0042621E"/>
    <w:rsid w:val="00426C5B"/>
    <w:rsid w:val="00427820"/>
    <w:rsid w:val="00427902"/>
    <w:rsid w:val="00432B76"/>
    <w:rsid w:val="00432DE0"/>
    <w:rsid w:val="00433E29"/>
    <w:rsid w:val="00434034"/>
    <w:rsid w:val="00434813"/>
    <w:rsid w:val="00434C7F"/>
    <w:rsid w:val="00434D01"/>
    <w:rsid w:val="00435D26"/>
    <w:rsid w:val="00436051"/>
    <w:rsid w:val="00436129"/>
    <w:rsid w:val="0043782C"/>
    <w:rsid w:val="00440C99"/>
    <w:rsid w:val="0044128C"/>
    <w:rsid w:val="00441716"/>
    <w:rsid w:val="0044175C"/>
    <w:rsid w:val="00442583"/>
    <w:rsid w:val="00444556"/>
    <w:rsid w:val="00445F4D"/>
    <w:rsid w:val="00446E14"/>
    <w:rsid w:val="004504C0"/>
    <w:rsid w:val="004505DA"/>
    <w:rsid w:val="004519DE"/>
    <w:rsid w:val="00454B4E"/>
    <w:rsid w:val="004550FB"/>
    <w:rsid w:val="00455FAB"/>
    <w:rsid w:val="00457F0C"/>
    <w:rsid w:val="0046111A"/>
    <w:rsid w:val="004618E5"/>
    <w:rsid w:val="00462341"/>
    <w:rsid w:val="00462946"/>
    <w:rsid w:val="00463F43"/>
    <w:rsid w:val="00464B94"/>
    <w:rsid w:val="004653A8"/>
    <w:rsid w:val="00465A0B"/>
    <w:rsid w:val="00466336"/>
    <w:rsid w:val="0046770B"/>
    <w:rsid w:val="004706F5"/>
    <w:rsid w:val="0047077C"/>
    <w:rsid w:val="00470B05"/>
    <w:rsid w:val="0047207C"/>
    <w:rsid w:val="00472CD6"/>
    <w:rsid w:val="00474E3C"/>
    <w:rsid w:val="004756AF"/>
    <w:rsid w:val="00475B8D"/>
    <w:rsid w:val="0048089C"/>
    <w:rsid w:val="00480A58"/>
    <w:rsid w:val="00482151"/>
    <w:rsid w:val="00482606"/>
    <w:rsid w:val="004846AC"/>
    <w:rsid w:val="0048473D"/>
    <w:rsid w:val="00485607"/>
    <w:rsid w:val="00485D3E"/>
    <w:rsid w:val="00485FAD"/>
    <w:rsid w:val="0048603B"/>
    <w:rsid w:val="0048675B"/>
    <w:rsid w:val="00487AED"/>
    <w:rsid w:val="00487F4B"/>
    <w:rsid w:val="0049027B"/>
    <w:rsid w:val="0049094E"/>
    <w:rsid w:val="00491EDF"/>
    <w:rsid w:val="0049213C"/>
    <w:rsid w:val="00492A3F"/>
    <w:rsid w:val="00493CF7"/>
    <w:rsid w:val="00494CA3"/>
    <w:rsid w:val="00494F62"/>
    <w:rsid w:val="004963A6"/>
    <w:rsid w:val="004A0EDE"/>
    <w:rsid w:val="004A2001"/>
    <w:rsid w:val="004A3590"/>
    <w:rsid w:val="004A397E"/>
    <w:rsid w:val="004A4CD4"/>
    <w:rsid w:val="004B00A7"/>
    <w:rsid w:val="004B1F94"/>
    <w:rsid w:val="004B25E2"/>
    <w:rsid w:val="004B34D7"/>
    <w:rsid w:val="004B4493"/>
    <w:rsid w:val="004B5037"/>
    <w:rsid w:val="004B5B2F"/>
    <w:rsid w:val="004B626A"/>
    <w:rsid w:val="004B660E"/>
    <w:rsid w:val="004C05BD"/>
    <w:rsid w:val="004C31DF"/>
    <w:rsid w:val="004C3B06"/>
    <w:rsid w:val="004C3F97"/>
    <w:rsid w:val="004C41C8"/>
    <w:rsid w:val="004C61EF"/>
    <w:rsid w:val="004C670C"/>
    <w:rsid w:val="004C7350"/>
    <w:rsid w:val="004C770C"/>
    <w:rsid w:val="004C7EE7"/>
    <w:rsid w:val="004D03DE"/>
    <w:rsid w:val="004D2DEE"/>
    <w:rsid w:val="004D2E1F"/>
    <w:rsid w:val="004D4D28"/>
    <w:rsid w:val="004D7172"/>
    <w:rsid w:val="004D7FD9"/>
    <w:rsid w:val="004E02DF"/>
    <w:rsid w:val="004E0938"/>
    <w:rsid w:val="004E0C47"/>
    <w:rsid w:val="004E1324"/>
    <w:rsid w:val="004E1923"/>
    <w:rsid w:val="004E19A5"/>
    <w:rsid w:val="004E37E5"/>
    <w:rsid w:val="004E3898"/>
    <w:rsid w:val="004E3FDB"/>
    <w:rsid w:val="004E50F7"/>
    <w:rsid w:val="004E5E73"/>
    <w:rsid w:val="004F0011"/>
    <w:rsid w:val="004F1BCE"/>
    <w:rsid w:val="004F1F4A"/>
    <w:rsid w:val="004F265F"/>
    <w:rsid w:val="004F296D"/>
    <w:rsid w:val="004F508B"/>
    <w:rsid w:val="004F5903"/>
    <w:rsid w:val="004F695F"/>
    <w:rsid w:val="004F6CA4"/>
    <w:rsid w:val="00500752"/>
    <w:rsid w:val="00501A50"/>
    <w:rsid w:val="0050222D"/>
    <w:rsid w:val="00503AF3"/>
    <w:rsid w:val="00503ECB"/>
    <w:rsid w:val="00504FDC"/>
    <w:rsid w:val="00506252"/>
    <w:rsid w:val="0050696D"/>
    <w:rsid w:val="00507157"/>
    <w:rsid w:val="005078A2"/>
    <w:rsid w:val="00507BFE"/>
    <w:rsid w:val="0051094B"/>
    <w:rsid w:val="005110D7"/>
    <w:rsid w:val="00511D99"/>
    <w:rsid w:val="00511E2A"/>
    <w:rsid w:val="005128D3"/>
    <w:rsid w:val="005147E8"/>
    <w:rsid w:val="005158F2"/>
    <w:rsid w:val="0051625F"/>
    <w:rsid w:val="005178C4"/>
    <w:rsid w:val="00521CCD"/>
    <w:rsid w:val="005229B3"/>
    <w:rsid w:val="00523230"/>
    <w:rsid w:val="005236EA"/>
    <w:rsid w:val="00523D13"/>
    <w:rsid w:val="00524539"/>
    <w:rsid w:val="00526B82"/>
    <w:rsid w:val="00526DFC"/>
    <w:rsid w:val="00526F43"/>
    <w:rsid w:val="00527651"/>
    <w:rsid w:val="0053019F"/>
    <w:rsid w:val="0053296B"/>
    <w:rsid w:val="00533389"/>
    <w:rsid w:val="005341F7"/>
    <w:rsid w:val="005343AE"/>
    <w:rsid w:val="005349B9"/>
    <w:rsid w:val="00535379"/>
    <w:rsid w:val="005363AB"/>
    <w:rsid w:val="005370C8"/>
    <w:rsid w:val="0054184D"/>
    <w:rsid w:val="00542E07"/>
    <w:rsid w:val="005442A6"/>
    <w:rsid w:val="0054437E"/>
    <w:rsid w:val="00544EF4"/>
    <w:rsid w:val="00545E53"/>
    <w:rsid w:val="005479D9"/>
    <w:rsid w:val="00550154"/>
    <w:rsid w:val="00555EFF"/>
    <w:rsid w:val="00556F7C"/>
    <w:rsid w:val="005572BD"/>
    <w:rsid w:val="00557A12"/>
    <w:rsid w:val="00560AC7"/>
    <w:rsid w:val="00561AFB"/>
    <w:rsid w:val="00561D44"/>
    <w:rsid w:val="00561FA8"/>
    <w:rsid w:val="0056349A"/>
    <w:rsid w:val="005635ED"/>
    <w:rsid w:val="00563C19"/>
    <w:rsid w:val="005648AD"/>
    <w:rsid w:val="00565253"/>
    <w:rsid w:val="00570191"/>
    <w:rsid w:val="00570570"/>
    <w:rsid w:val="00572239"/>
    <w:rsid w:val="00572512"/>
    <w:rsid w:val="00573548"/>
    <w:rsid w:val="00573EE6"/>
    <w:rsid w:val="0057547F"/>
    <w:rsid w:val="005754EE"/>
    <w:rsid w:val="0057617E"/>
    <w:rsid w:val="00576497"/>
    <w:rsid w:val="00580693"/>
    <w:rsid w:val="00581A9B"/>
    <w:rsid w:val="00582B49"/>
    <w:rsid w:val="0058331E"/>
    <w:rsid w:val="005835E7"/>
    <w:rsid w:val="0058397F"/>
    <w:rsid w:val="00583BF8"/>
    <w:rsid w:val="00584398"/>
    <w:rsid w:val="00584B41"/>
    <w:rsid w:val="0058505C"/>
    <w:rsid w:val="00585F33"/>
    <w:rsid w:val="00586801"/>
    <w:rsid w:val="00591124"/>
    <w:rsid w:val="00591949"/>
    <w:rsid w:val="00591992"/>
    <w:rsid w:val="00592268"/>
    <w:rsid w:val="00592EFD"/>
    <w:rsid w:val="00595DDF"/>
    <w:rsid w:val="00596592"/>
    <w:rsid w:val="00597024"/>
    <w:rsid w:val="005A0274"/>
    <w:rsid w:val="005A0768"/>
    <w:rsid w:val="005A095C"/>
    <w:rsid w:val="005A155F"/>
    <w:rsid w:val="005A248D"/>
    <w:rsid w:val="005A259E"/>
    <w:rsid w:val="005A3D26"/>
    <w:rsid w:val="005A593F"/>
    <w:rsid w:val="005A5B21"/>
    <w:rsid w:val="005A65A3"/>
    <w:rsid w:val="005A669D"/>
    <w:rsid w:val="005A75D8"/>
    <w:rsid w:val="005A796A"/>
    <w:rsid w:val="005B0A41"/>
    <w:rsid w:val="005B0EED"/>
    <w:rsid w:val="005B2A91"/>
    <w:rsid w:val="005B40F2"/>
    <w:rsid w:val="005B438E"/>
    <w:rsid w:val="005B6750"/>
    <w:rsid w:val="005B713E"/>
    <w:rsid w:val="005C03B6"/>
    <w:rsid w:val="005C1E32"/>
    <w:rsid w:val="005C33CB"/>
    <w:rsid w:val="005C348E"/>
    <w:rsid w:val="005C34D1"/>
    <w:rsid w:val="005C4CCF"/>
    <w:rsid w:val="005C4E0C"/>
    <w:rsid w:val="005C68E1"/>
    <w:rsid w:val="005C7D6D"/>
    <w:rsid w:val="005D11BC"/>
    <w:rsid w:val="005D16F6"/>
    <w:rsid w:val="005D193B"/>
    <w:rsid w:val="005D215D"/>
    <w:rsid w:val="005D230B"/>
    <w:rsid w:val="005D309C"/>
    <w:rsid w:val="005D3495"/>
    <w:rsid w:val="005D3763"/>
    <w:rsid w:val="005D55E1"/>
    <w:rsid w:val="005D5B98"/>
    <w:rsid w:val="005D6889"/>
    <w:rsid w:val="005D6DAF"/>
    <w:rsid w:val="005D7451"/>
    <w:rsid w:val="005D77CE"/>
    <w:rsid w:val="005E03FF"/>
    <w:rsid w:val="005E19F7"/>
    <w:rsid w:val="005E4F04"/>
    <w:rsid w:val="005E54F2"/>
    <w:rsid w:val="005E62C2"/>
    <w:rsid w:val="005E6323"/>
    <w:rsid w:val="005E644A"/>
    <w:rsid w:val="005E66D4"/>
    <w:rsid w:val="005E6C71"/>
    <w:rsid w:val="005E79EE"/>
    <w:rsid w:val="005F0963"/>
    <w:rsid w:val="005F1C05"/>
    <w:rsid w:val="005F2824"/>
    <w:rsid w:val="005F2EBA"/>
    <w:rsid w:val="005F3393"/>
    <w:rsid w:val="005F35ED"/>
    <w:rsid w:val="005F4D90"/>
    <w:rsid w:val="005F5359"/>
    <w:rsid w:val="005F59CB"/>
    <w:rsid w:val="005F733F"/>
    <w:rsid w:val="005F7812"/>
    <w:rsid w:val="005F7A88"/>
    <w:rsid w:val="00601642"/>
    <w:rsid w:val="0060237B"/>
    <w:rsid w:val="00603A1A"/>
    <w:rsid w:val="0060437E"/>
    <w:rsid w:val="006046D5"/>
    <w:rsid w:val="00604C58"/>
    <w:rsid w:val="00607A93"/>
    <w:rsid w:val="00610C08"/>
    <w:rsid w:val="00611F74"/>
    <w:rsid w:val="00615772"/>
    <w:rsid w:val="00616B7B"/>
    <w:rsid w:val="00621256"/>
    <w:rsid w:val="00621FCC"/>
    <w:rsid w:val="00621FE1"/>
    <w:rsid w:val="00622E4B"/>
    <w:rsid w:val="00623A13"/>
    <w:rsid w:val="00623AD2"/>
    <w:rsid w:val="00624CEA"/>
    <w:rsid w:val="0062657C"/>
    <w:rsid w:val="00630018"/>
    <w:rsid w:val="00631D4C"/>
    <w:rsid w:val="00633277"/>
    <w:rsid w:val="006333DA"/>
    <w:rsid w:val="006341BC"/>
    <w:rsid w:val="006344A5"/>
    <w:rsid w:val="00635134"/>
    <w:rsid w:val="006356E2"/>
    <w:rsid w:val="00640161"/>
    <w:rsid w:val="0064106E"/>
    <w:rsid w:val="00642A65"/>
    <w:rsid w:val="00645DCE"/>
    <w:rsid w:val="006465AC"/>
    <w:rsid w:val="006465BF"/>
    <w:rsid w:val="006465CC"/>
    <w:rsid w:val="00647A8A"/>
    <w:rsid w:val="00650C95"/>
    <w:rsid w:val="006511C2"/>
    <w:rsid w:val="006525E7"/>
    <w:rsid w:val="00653286"/>
    <w:rsid w:val="00653B22"/>
    <w:rsid w:val="00654590"/>
    <w:rsid w:val="00654D95"/>
    <w:rsid w:val="00655B02"/>
    <w:rsid w:val="00655E34"/>
    <w:rsid w:val="00655EA1"/>
    <w:rsid w:val="006562EE"/>
    <w:rsid w:val="00656B71"/>
    <w:rsid w:val="0065764C"/>
    <w:rsid w:val="00657BF4"/>
    <w:rsid w:val="006603FB"/>
    <w:rsid w:val="006608DF"/>
    <w:rsid w:val="0066115B"/>
    <w:rsid w:val="006623AC"/>
    <w:rsid w:val="0066654E"/>
    <w:rsid w:val="006678AF"/>
    <w:rsid w:val="00667AF5"/>
    <w:rsid w:val="006701EF"/>
    <w:rsid w:val="00670591"/>
    <w:rsid w:val="00670E59"/>
    <w:rsid w:val="0067142C"/>
    <w:rsid w:val="00672F5F"/>
    <w:rsid w:val="00672F9A"/>
    <w:rsid w:val="00673A2B"/>
    <w:rsid w:val="00673AC6"/>
    <w:rsid w:val="00673BA5"/>
    <w:rsid w:val="00673F93"/>
    <w:rsid w:val="00677D74"/>
    <w:rsid w:val="00680058"/>
    <w:rsid w:val="00681F9F"/>
    <w:rsid w:val="006822C2"/>
    <w:rsid w:val="00682331"/>
    <w:rsid w:val="006840EA"/>
    <w:rsid w:val="006844E2"/>
    <w:rsid w:val="00685267"/>
    <w:rsid w:val="00685836"/>
    <w:rsid w:val="006872AE"/>
    <w:rsid w:val="00690082"/>
    <w:rsid w:val="00690252"/>
    <w:rsid w:val="00690ABD"/>
    <w:rsid w:val="006917BA"/>
    <w:rsid w:val="00693366"/>
    <w:rsid w:val="006934AD"/>
    <w:rsid w:val="006939D6"/>
    <w:rsid w:val="006946BB"/>
    <w:rsid w:val="006969FA"/>
    <w:rsid w:val="006A029D"/>
    <w:rsid w:val="006A032A"/>
    <w:rsid w:val="006A13F8"/>
    <w:rsid w:val="006A13FE"/>
    <w:rsid w:val="006A1D95"/>
    <w:rsid w:val="006A2263"/>
    <w:rsid w:val="006A35D5"/>
    <w:rsid w:val="006A402F"/>
    <w:rsid w:val="006A7084"/>
    <w:rsid w:val="006A723B"/>
    <w:rsid w:val="006A748A"/>
    <w:rsid w:val="006A7870"/>
    <w:rsid w:val="006B198B"/>
    <w:rsid w:val="006B1E8A"/>
    <w:rsid w:val="006B2261"/>
    <w:rsid w:val="006B2668"/>
    <w:rsid w:val="006B2CA0"/>
    <w:rsid w:val="006B3E04"/>
    <w:rsid w:val="006B60BD"/>
    <w:rsid w:val="006B643A"/>
    <w:rsid w:val="006B6C99"/>
    <w:rsid w:val="006C1BDB"/>
    <w:rsid w:val="006C2633"/>
    <w:rsid w:val="006C419E"/>
    <w:rsid w:val="006C45E6"/>
    <w:rsid w:val="006C4A31"/>
    <w:rsid w:val="006C548C"/>
    <w:rsid w:val="006C549F"/>
    <w:rsid w:val="006C57A0"/>
    <w:rsid w:val="006C5AC2"/>
    <w:rsid w:val="006C5F7E"/>
    <w:rsid w:val="006C6AFB"/>
    <w:rsid w:val="006C7401"/>
    <w:rsid w:val="006C7B8C"/>
    <w:rsid w:val="006D02B1"/>
    <w:rsid w:val="006D20DB"/>
    <w:rsid w:val="006D2735"/>
    <w:rsid w:val="006D2940"/>
    <w:rsid w:val="006D2EE8"/>
    <w:rsid w:val="006D45B2"/>
    <w:rsid w:val="006D48F6"/>
    <w:rsid w:val="006D6A6C"/>
    <w:rsid w:val="006E0B83"/>
    <w:rsid w:val="006E0FCC"/>
    <w:rsid w:val="006E19A1"/>
    <w:rsid w:val="006E1E96"/>
    <w:rsid w:val="006E2158"/>
    <w:rsid w:val="006E4477"/>
    <w:rsid w:val="006E5282"/>
    <w:rsid w:val="006E5E21"/>
    <w:rsid w:val="006E68AD"/>
    <w:rsid w:val="006E7276"/>
    <w:rsid w:val="006E7699"/>
    <w:rsid w:val="006F0782"/>
    <w:rsid w:val="006F152B"/>
    <w:rsid w:val="006F1B76"/>
    <w:rsid w:val="006F2648"/>
    <w:rsid w:val="006F28CF"/>
    <w:rsid w:val="006F2F10"/>
    <w:rsid w:val="006F315A"/>
    <w:rsid w:val="006F482B"/>
    <w:rsid w:val="006F5BD0"/>
    <w:rsid w:val="006F6311"/>
    <w:rsid w:val="00701952"/>
    <w:rsid w:val="00702556"/>
    <w:rsid w:val="0070277E"/>
    <w:rsid w:val="00703C69"/>
    <w:rsid w:val="00704156"/>
    <w:rsid w:val="00704328"/>
    <w:rsid w:val="007069FC"/>
    <w:rsid w:val="00710EF4"/>
    <w:rsid w:val="00711221"/>
    <w:rsid w:val="007116DA"/>
    <w:rsid w:val="00711B73"/>
    <w:rsid w:val="00712471"/>
    <w:rsid w:val="00712675"/>
    <w:rsid w:val="007133FA"/>
    <w:rsid w:val="00713808"/>
    <w:rsid w:val="00713A25"/>
    <w:rsid w:val="007151B6"/>
    <w:rsid w:val="0071520D"/>
    <w:rsid w:val="00715EDB"/>
    <w:rsid w:val="007160D5"/>
    <w:rsid w:val="007163FB"/>
    <w:rsid w:val="00716433"/>
    <w:rsid w:val="00717C2E"/>
    <w:rsid w:val="007204FA"/>
    <w:rsid w:val="00720C71"/>
    <w:rsid w:val="00721246"/>
    <w:rsid w:val="007213B3"/>
    <w:rsid w:val="007213CC"/>
    <w:rsid w:val="007233D5"/>
    <w:rsid w:val="007238EF"/>
    <w:rsid w:val="0072457F"/>
    <w:rsid w:val="00725406"/>
    <w:rsid w:val="00725C4A"/>
    <w:rsid w:val="0072621B"/>
    <w:rsid w:val="0072718E"/>
    <w:rsid w:val="00727EDB"/>
    <w:rsid w:val="007303D5"/>
    <w:rsid w:val="00730555"/>
    <w:rsid w:val="007312CC"/>
    <w:rsid w:val="007337F8"/>
    <w:rsid w:val="007343BD"/>
    <w:rsid w:val="00736A64"/>
    <w:rsid w:val="00736AC6"/>
    <w:rsid w:val="00736D36"/>
    <w:rsid w:val="007375B7"/>
    <w:rsid w:val="00737F6A"/>
    <w:rsid w:val="007410B6"/>
    <w:rsid w:val="00743DC1"/>
    <w:rsid w:val="00744B9F"/>
    <w:rsid w:val="00744C6F"/>
    <w:rsid w:val="007457F6"/>
    <w:rsid w:val="00745ABB"/>
    <w:rsid w:val="00746E38"/>
    <w:rsid w:val="00746F85"/>
    <w:rsid w:val="00747CD5"/>
    <w:rsid w:val="007507D5"/>
    <w:rsid w:val="007509E3"/>
    <w:rsid w:val="00750B64"/>
    <w:rsid w:val="00753B51"/>
    <w:rsid w:val="00756629"/>
    <w:rsid w:val="00757059"/>
    <w:rsid w:val="007575D2"/>
    <w:rsid w:val="00757B4F"/>
    <w:rsid w:val="00757B6A"/>
    <w:rsid w:val="00760F37"/>
    <w:rsid w:val="007610E0"/>
    <w:rsid w:val="007621AA"/>
    <w:rsid w:val="0076260A"/>
    <w:rsid w:val="00764A67"/>
    <w:rsid w:val="00765557"/>
    <w:rsid w:val="0076594D"/>
    <w:rsid w:val="007674DD"/>
    <w:rsid w:val="00770F6B"/>
    <w:rsid w:val="00771883"/>
    <w:rsid w:val="00771E6B"/>
    <w:rsid w:val="00773D22"/>
    <w:rsid w:val="00774F20"/>
    <w:rsid w:val="00775A1B"/>
    <w:rsid w:val="00776048"/>
    <w:rsid w:val="00776DC2"/>
    <w:rsid w:val="007771D3"/>
    <w:rsid w:val="00780122"/>
    <w:rsid w:val="00781548"/>
    <w:rsid w:val="00781C0C"/>
    <w:rsid w:val="0078214B"/>
    <w:rsid w:val="00782608"/>
    <w:rsid w:val="00782CFC"/>
    <w:rsid w:val="00783EE6"/>
    <w:rsid w:val="0078434C"/>
    <w:rsid w:val="0078498A"/>
    <w:rsid w:val="00785C6A"/>
    <w:rsid w:val="007878FE"/>
    <w:rsid w:val="0079014B"/>
    <w:rsid w:val="00790765"/>
    <w:rsid w:val="00790C9B"/>
    <w:rsid w:val="007918E5"/>
    <w:rsid w:val="00792207"/>
    <w:rsid w:val="0079242E"/>
    <w:rsid w:val="00792B64"/>
    <w:rsid w:val="00792E29"/>
    <w:rsid w:val="00792EF9"/>
    <w:rsid w:val="007934C4"/>
    <w:rsid w:val="0079379A"/>
    <w:rsid w:val="00794953"/>
    <w:rsid w:val="0079588C"/>
    <w:rsid w:val="007A1D29"/>
    <w:rsid w:val="007A1EAC"/>
    <w:rsid w:val="007A1F2F"/>
    <w:rsid w:val="007A2A5C"/>
    <w:rsid w:val="007A5150"/>
    <w:rsid w:val="007A5373"/>
    <w:rsid w:val="007A690B"/>
    <w:rsid w:val="007A7337"/>
    <w:rsid w:val="007A789F"/>
    <w:rsid w:val="007B29B7"/>
    <w:rsid w:val="007B3216"/>
    <w:rsid w:val="007B543B"/>
    <w:rsid w:val="007B5467"/>
    <w:rsid w:val="007B56DA"/>
    <w:rsid w:val="007B56E5"/>
    <w:rsid w:val="007B67DF"/>
    <w:rsid w:val="007B75BC"/>
    <w:rsid w:val="007C013D"/>
    <w:rsid w:val="007C0BD6"/>
    <w:rsid w:val="007C0E9A"/>
    <w:rsid w:val="007C1C84"/>
    <w:rsid w:val="007C1E19"/>
    <w:rsid w:val="007C2F3E"/>
    <w:rsid w:val="007C33CC"/>
    <w:rsid w:val="007C3806"/>
    <w:rsid w:val="007C4371"/>
    <w:rsid w:val="007C43FD"/>
    <w:rsid w:val="007C4577"/>
    <w:rsid w:val="007C520C"/>
    <w:rsid w:val="007C5BB7"/>
    <w:rsid w:val="007C7A30"/>
    <w:rsid w:val="007D07D5"/>
    <w:rsid w:val="007D1247"/>
    <w:rsid w:val="007D1C64"/>
    <w:rsid w:val="007D32DD"/>
    <w:rsid w:val="007D3972"/>
    <w:rsid w:val="007D4F92"/>
    <w:rsid w:val="007D5901"/>
    <w:rsid w:val="007D6DCE"/>
    <w:rsid w:val="007D72C4"/>
    <w:rsid w:val="007E03F8"/>
    <w:rsid w:val="007E0F2D"/>
    <w:rsid w:val="007E2CFE"/>
    <w:rsid w:val="007E4224"/>
    <w:rsid w:val="007E4995"/>
    <w:rsid w:val="007E4E69"/>
    <w:rsid w:val="007E59C9"/>
    <w:rsid w:val="007F0072"/>
    <w:rsid w:val="007F00A6"/>
    <w:rsid w:val="007F09A1"/>
    <w:rsid w:val="007F12A8"/>
    <w:rsid w:val="007F2A0A"/>
    <w:rsid w:val="007F2EB6"/>
    <w:rsid w:val="007F54C3"/>
    <w:rsid w:val="007F6109"/>
    <w:rsid w:val="007F67B7"/>
    <w:rsid w:val="007F6E89"/>
    <w:rsid w:val="007F7457"/>
    <w:rsid w:val="00800A55"/>
    <w:rsid w:val="0080155F"/>
    <w:rsid w:val="00802949"/>
    <w:rsid w:val="0080301E"/>
    <w:rsid w:val="008030E5"/>
    <w:rsid w:val="0080365F"/>
    <w:rsid w:val="00804135"/>
    <w:rsid w:val="008042C7"/>
    <w:rsid w:val="00805BA1"/>
    <w:rsid w:val="0080791D"/>
    <w:rsid w:val="00807DBC"/>
    <w:rsid w:val="00807FFA"/>
    <w:rsid w:val="00812BE5"/>
    <w:rsid w:val="0081497D"/>
    <w:rsid w:val="0081578F"/>
    <w:rsid w:val="008159F1"/>
    <w:rsid w:val="00815BE8"/>
    <w:rsid w:val="00817429"/>
    <w:rsid w:val="00817DFD"/>
    <w:rsid w:val="00821514"/>
    <w:rsid w:val="00821C88"/>
    <w:rsid w:val="00821E35"/>
    <w:rsid w:val="00823C4D"/>
    <w:rsid w:val="00824298"/>
    <w:rsid w:val="00824591"/>
    <w:rsid w:val="0082465F"/>
    <w:rsid w:val="00824AED"/>
    <w:rsid w:val="00827820"/>
    <w:rsid w:val="00831B8B"/>
    <w:rsid w:val="0083405D"/>
    <w:rsid w:val="00834197"/>
    <w:rsid w:val="008346A3"/>
    <w:rsid w:val="008352D4"/>
    <w:rsid w:val="00836DB9"/>
    <w:rsid w:val="00837C67"/>
    <w:rsid w:val="00840EE2"/>
    <w:rsid w:val="008415B0"/>
    <w:rsid w:val="00841C52"/>
    <w:rsid w:val="00841E53"/>
    <w:rsid w:val="00841EDD"/>
    <w:rsid w:val="00842028"/>
    <w:rsid w:val="008436B8"/>
    <w:rsid w:val="008444C7"/>
    <w:rsid w:val="008450B0"/>
    <w:rsid w:val="00845277"/>
    <w:rsid w:val="008460B6"/>
    <w:rsid w:val="00850C9D"/>
    <w:rsid w:val="0085236E"/>
    <w:rsid w:val="00852B59"/>
    <w:rsid w:val="008538D6"/>
    <w:rsid w:val="00853FF8"/>
    <w:rsid w:val="008561F6"/>
    <w:rsid w:val="00856272"/>
    <w:rsid w:val="008563FF"/>
    <w:rsid w:val="00856BF5"/>
    <w:rsid w:val="00857B35"/>
    <w:rsid w:val="00857C08"/>
    <w:rsid w:val="0086018B"/>
    <w:rsid w:val="00860BDE"/>
    <w:rsid w:val="00860C0E"/>
    <w:rsid w:val="00860CA8"/>
    <w:rsid w:val="008611DD"/>
    <w:rsid w:val="008620DE"/>
    <w:rsid w:val="00862A2F"/>
    <w:rsid w:val="00863568"/>
    <w:rsid w:val="00864305"/>
    <w:rsid w:val="00866867"/>
    <w:rsid w:val="008674DB"/>
    <w:rsid w:val="00867F0F"/>
    <w:rsid w:val="0087137C"/>
    <w:rsid w:val="00871593"/>
    <w:rsid w:val="00872257"/>
    <w:rsid w:val="008728FD"/>
    <w:rsid w:val="008753E6"/>
    <w:rsid w:val="00876F83"/>
    <w:rsid w:val="0087738C"/>
    <w:rsid w:val="008802AF"/>
    <w:rsid w:val="00881926"/>
    <w:rsid w:val="00882AEC"/>
    <w:rsid w:val="0088318F"/>
    <w:rsid w:val="0088331D"/>
    <w:rsid w:val="008852B0"/>
    <w:rsid w:val="00885AE7"/>
    <w:rsid w:val="00886B60"/>
    <w:rsid w:val="00886F0E"/>
    <w:rsid w:val="008873EF"/>
    <w:rsid w:val="008876E8"/>
    <w:rsid w:val="00887889"/>
    <w:rsid w:val="00887F9F"/>
    <w:rsid w:val="00890464"/>
    <w:rsid w:val="008920FF"/>
    <w:rsid w:val="008926E8"/>
    <w:rsid w:val="0089272E"/>
    <w:rsid w:val="00894F19"/>
    <w:rsid w:val="00896A10"/>
    <w:rsid w:val="00896F68"/>
    <w:rsid w:val="008971B5"/>
    <w:rsid w:val="00897219"/>
    <w:rsid w:val="008A106F"/>
    <w:rsid w:val="008A1901"/>
    <w:rsid w:val="008A2056"/>
    <w:rsid w:val="008A2164"/>
    <w:rsid w:val="008A2A9E"/>
    <w:rsid w:val="008A2BA8"/>
    <w:rsid w:val="008A2CD0"/>
    <w:rsid w:val="008A3844"/>
    <w:rsid w:val="008A591A"/>
    <w:rsid w:val="008A5938"/>
    <w:rsid w:val="008A5D26"/>
    <w:rsid w:val="008A689D"/>
    <w:rsid w:val="008A6B13"/>
    <w:rsid w:val="008A6ECB"/>
    <w:rsid w:val="008A7267"/>
    <w:rsid w:val="008B0BF9"/>
    <w:rsid w:val="008B228E"/>
    <w:rsid w:val="008B2866"/>
    <w:rsid w:val="008B30B5"/>
    <w:rsid w:val="008B311D"/>
    <w:rsid w:val="008B3859"/>
    <w:rsid w:val="008B436D"/>
    <w:rsid w:val="008B4E49"/>
    <w:rsid w:val="008B50A4"/>
    <w:rsid w:val="008B6283"/>
    <w:rsid w:val="008B711E"/>
    <w:rsid w:val="008B7712"/>
    <w:rsid w:val="008B7B26"/>
    <w:rsid w:val="008B7F99"/>
    <w:rsid w:val="008C058E"/>
    <w:rsid w:val="008C13CB"/>
    <w:rsid w:val="008C1F09"/>
    <w:rsid w:val="008C2980"/>
    <w:rsid w:val="008C2DF2"/>
    <w:rsid w:val="008C3524"/>
    <w:rsid w:val="008C3CD8"/>
    <w:rsid w:val="008C4061"/>
    <w:rsid w:val="008C4229"/>
    <w:rsid w:val="008C46A8"/>
    <w:rsid w:val="008C4AAA"/>
    <w:rsid w:val="008C5BE0"/>
    <w:rsid w:val="008C7233"/>
    <w:rsid w:val="008C757B"/>
    <w:rsid w:val="008C76AB"/>
    <w:rsid w:val="008C7ADD"/>
    <w:rsid w:val="008D0027"/>
    <w:rsid w:val="008D0972"/>
    <w:rsid w:val="008D0DFF"/>
    <w:rsid w:val="008D155E"/>
    <w:rsid w:val="008D22B8"/>
    <w:rsid w:val="008D2434"/>
    <w:rsid w:val="008D3008"/>
    <w:rsid w:val="008D3467"/>
    <w:rsid w:val="008D502A"/>
    <w:rsid w:val="008D5E4D"/>
    <w:rsid w:val="008D7479"/>
    <w:rsid w:val="008E1532"/>
    <w:rsid w:val="008E16E1"/>
    <w:rsid w:val="008E171D"/>
    <w:rsid w:val="008E1C8B"/>
    <w:rsid w:val="008E1C9B"/>
    <w:rsid w:val="008E2785"/>
    <w:rsid w:val="008E4FD7"/>
    <w:rsid w:val="008E6006"/>
    <w:rsid w:val="008E63BB"/>
    <w:rsid w:val="008E78A3"/>
    <w:rsid w:val="008F0654"/>
    <w:rsid w:val="008F06CB"/>
    <w:rsid w:val="008F0FA2"/>
    <w:rsid w:val="008F2E83"/>
    <w:rsid w:val="008F3168"/>
    <w:rsid w:val="008F4E84"/>
    <w:rsid w:val="008F612A"/>
    <w:rsid w:val="008F7464"/>
    <w:rsid w:val="00900899"/>
    <w:rsid w:val="00901822"/>
    <w:rsid w:val="0090293D"/>
    <w:rsid w:val="00902D04"/>
    <w:rsid w:val="009034DE"/>
    <w:rsid w:val="00905396"/>
    <w:rsid w:val="0090605D"/>
    <w:rsid w:val="00906419"/>
    <w:rsid w:val="009109F7"/>
    <w:rsid w:val="00912889"/>
    <w:rsid w:val="009132F0"/>
    <w:rsid w:val="00913A42"/>
    <w:rsid w:val="00914167"/>
    <w:rsid w:val="009143DB"/>
    <w:rsid w:val="00915065"/>
    <w:rsid w:val="00915221"/>
    <w:rsid w:val="00915559"/>
    <w:rsid w:val="00916073"/>
    <w:rsid w:val="00916434"/>
    <w:rsid w:val="0091695A"/>
    <w:rsid w:val="00916B32"/>
    <w:rsid w:val="00917CE5"/>
    <w:rsid w:val="009217C0"/>
    <w:rsid w:val="00921ACA"/>
    <w:rsid w:val="00925241"/>
    <w:rsid w:val="00925CEC"/>
    <w:rsid w:val="00926235"/>
    <w:rsid w:val="00926A3F"/>
    <w:rsid w:val="0092794E"/>
    <w:rsid w:val="00930D30"/>
    <w:rsid w:val="009332A2"/>
    <w:rsid w:val="00933C63"/>
    <w:rsid w:val="00935426"/>
    <w:rsid w:val="00935DE2"/>
    <w:rsid w:val="00936350"/>
    <w:rsid w:val="00937598"/>
    <w:rsid w:val="0093790B"/>
    <w:rsid w:val="009400F7"/>
    <w:rsid w:val="009423A5"/>
    <w:rsid w:val="00942F8F"/>
    <w:rsid w:val="0094329C"/>
    <w:rsid w:val="00943751"/>
    <w:rsid w:val="00944E58"/>
    <w:rsid w:val="009455A5"/>
    <w:rsid w:val="0094669B"/>
    <w:rsid w:val="009468BE"/>
    <w:rsid w:val="00946DD0"/>
    <w:rsid w:val="00947435"/>
    <w:rsid w:val="0095054E"/>
    <w:rsid w:val="009506F7"/>
    <w:rsid w:val="009509E6"/>
    <w:rsid w:val="00952018"/>
    <w:rsid w:val="009525FC"/>
    <w:rsid w:val="00952800"/>
    <w:rsid w:val="00952848"/>
    <w:rsid w:val="0095300D"/>
    <w:rsid w:val="00953BAF"/>
    <w:rsid w:val="00954CD5"/>
    <w:rsid w:val="00954EA2"/>
    <w:rsid w:val="00956812"/>
    <w:rsid w:val="00956E1A"/>
    <w:rsid w:val="0095719A"/>
    <w:rsid w:val="00957388"/>
    <w:rsid w:val="00960C40"/>
    <w:rsid w:val="00962237"/>
    <w:rsid w:val="009623E9"/>
    <w:rsid w:val="00962D0E"/>
    <w:rsid w:val="00963EEB"/>
    <w:rsid w:val="009648BC"/>
    <w:rsid w:val="00964C2F"/>
    <w:rsid w:val="00964D79"/>
    <w:rsid w:val="00965C22"/>
    <w:rsid w:val="00965F88"/>
    <w:rsid w:val="00966633"/>
    <w:rsid w:val="009710EF"/>
    <w:rsid w:val="00973B27"/>
    <w:rsid w:val="00975BA4"/>
    <w:rsid w:val="00976274"/>
    <w:rsid w:val="009772D5"/>
    <w:rsid w:val="00984502"/>
    <w:rsid w:val="0098479B"/>
    <w:rsid w:val="00984E03"/>
    <w:rsid w:val="009865E3"/>
    <w:rsid w:val="00986CC3"/>
    <w:rsid w:val="00987429"/>
    <w:rsid w:val="00987E85"/>
    <w:rsid w:val="00991134"/>
    <w:rsid w:val="009942D8"/>
    <w:rsid w:val="009949B9"/>
    <w:rsid w:val="0099586A"/>
    <w:rsid w:val="00995B7F"/>
    <w:rsid w:val="009960F7"/>
    <w:rsid w:val="009A0D12"/>
    <w:rsid w:val="009A1400"/>
    <w:rsid w:val="009A1987"/>
    <w:rsid w:val="009A1BC5"/>
    <w:rsid w:val="009A2060"/>
    <w:rsid w:val="009A2BEE"/>
    <w:rsid w:val="009A2EC6"/>
    <w:rsid w:val="009A318C"/>
    <w:rsid w:val="009A5289"/>
    <w:rsid w:val="009A5C91"/>
    <w:rsid w:val="009A7A53"/>
    <w:rsid w:val="009B0402"/>
    <w:rsid w:val="009B0B75"/>
    <w:rsid w:val="009B16DF"/>
    <w:rsid w:val="009B1E75"/>
    <w:rsid w:val="009B33E3"/>
    <w:rsid w:val="009B4CB2"/>
    <w:rsid w:val="009B569D"/>
    <w:rsid w:val="009B6701"/>
    <w:rsid w:val="009B6EF7"/>
    <w:rsid w:val="009B7000"/>
    <w:rsid w:val="009B739C"/>
    <w:rsid w:val="009B7B40"/>
    <w:rsid w:val="009C04D7"/>
    <w:rsid w:val="009C04EC"/>
    <w:rsid w:val="009C0CB0"/>
    <w:rsid w:val="009C125E"/>
    <w:rsid w:val="009C21A3"/>
    <w:rsid w:val="009C2CAE"/>
    <w:rsid w:val="009C310B"/>
    <w:rsid w:val="009C316C"/>
    <w:rsid w:val="009C328C"/>
    <w:rsid w:val="009C4444"/>
    <w:rsid w:val="009C4957"/>
    <w:rsid w:val="009C5B4A"/>
    <w:rsid w:val="009C79AD"/>
    <w:rsid w:val="009C7CA6"/>
    <w:rsid w:val="009D0861"/>
    <w:rsid w:val="009D104B"/>
    <w:rsid w:val="009D21E3"/>
    <w:rsid w:val="009D26D1"/>
    <w:rsid w:val="009D2F45"/>
    <w:rsid w:val="009D3316"/>
    <w:rsid w:val="009D55AA"/>
    <w:rsid w:val="009E2CA3"/>
    <w:rsid w:val="009E3E77"/>
    <w:rsid w:val="009E3FAB"/>
    <w:rsid w:val="009E4077"/>
    <w:rsid w:val="009E58B7"/>
    <w:rsid w:val="009E5B3F"/>
    <w:rsid w:val="009E7D90"/>
    <w:rsid w:val="009F1274"/>
    <w:rsid w:val="009F1494"/>
    <w:rsid w:val="009F1AB0"/>
    <w:rsid w:val="009F501D"/>
    <w:rsid w:val="009F63E3"/>
    <w:rsid w:val="009F6F7B"/>
    <w:rsid w:val="00A00613"/>
    <w:rsid w:val="00A027C5"/>
    <w:rsid w:val="00A039D5"/>
    <w:rsid w:val="00A046AD"/>
    <w:rsid w:val="00A079C1"/>
    <w:rsid w:val="00A10913"/>
    <w:rsid w:val="00A10F43"/>
    <w:rsid w:val="00A12520"/>
    <w:rsid w:val="00A130FD"/>
    <w:rsid w:val="00A13980"/>
    <w:rsid w:val="00A13D6D"/>
    <w:rsid w:val="00A14769"/>
    <w:rsid w:val="00A148D2"/>
    <w:rsid w:val="00A1496F"/>
    <w:rsid w:val="00A156BC"/>
    <w:rsid w:val="00A16151"/>
    <w:rsid w:val="00A16E15"/>
    <w:rsid w:val="00A16EC6"/>
    <w:rsid w:val="00A17C06"/>
    <w:rsid w:val="00A20B84"/>
    <w:rsid w:val="00A2126E"/>
    <w:rsid w:val="00A21541"/>
    <w:rsid w:val="00A21706"/>
    <w:rsid w:val="00A21EF9"/>
    <w:rsid w:val="00A231F1"/>
    <w:rsid w:val="00A24B55"/>
    <w:rsid w:val="00A24EDB"/>
    <w:rsid w:val="00A24FCC"/>
    <w:rsid w:val="00A25990"/>
    <w:rsid w:val="00A26A90"/>
    <w:rsid w:val="00A26B27"/>
    <w:rsid w:val="00A30E4F"/>
    <w:rsid w:val="00A317A6"/>
    <w:rsid w:val="00A32253"/>
    <w:rsid w:val="00A3310E"/>
    <w:rsid w:val="00A3335D"/>
    <w:rsid w:val="00A333A0"/>
    <w:rsid w:val="00A335CD"/>
    <w:rsid w:val="00A33941"/>
    <w:rsid w:val="00A359B7"/>
    <w:rsid w:val="00A35D9A"/>
    <w:rsid w:val="00A36412"/>
    <w:rsid w:val="00A37410"/>
    <w:rsid w:val="00A3770E"/>
    <w:rsid w:val="00A37DD1"/>
    <w:rsid w:val="00A37E70"/>
    <w:rsid w:val="00A401F4"/>
    <w:rsid w:val="00A404BC"/>
    <w:rsid w:val="00A40EA4"/>
    <w:rsid w:val="00A427FC"/>
    <w:rsid w:val="00A432F6"/>
    <w:rsid w:val="00A437E1"/>
    <w:rsid w:val="00A4441B"/>
    <w:rsid w:val="00A45E64"/>
    <w:rsid w:val="00A4685E"/>
    <w:rsid w:val="00A469BB"/>
    <w:rsid w:val="00A47502"/>
    <w:rsid w:val="00A50CD4"/>
    <w:rsid w:val="00A51191"/>
    <w:rsid w:val="00A517A6"/>
    <w:rsid w:val="00A55303"/>
    <w:rsid w:val="00A56D62"/>
    <w:rsid w:val="00A56F07"/>
    <w:rsid w:val="00A5762C"/>
    <w:rsid w:val="00A57FE3"/>
    <w:rsid w:val="00A600FC"/>
    <w:rsid w:val="00A60BCA"/>
    <w:rsid w:val="00A638DA"/>
    <w:rsid w:val="00A649D6"/>
    <w:rsid w:val="00A65B41"/>
    <w:rsid w:val="00A65E00"/>
    <w:rsid w:val="00A66487"/>
    <w:rsid w:val="00A66A78"/>
    <w:rsid w:val="00A66C27"/>
    <w:rsid w:val="00A7323D"/>
    <w:rsid w:val="00A73E0D"/>
    <w:rsid w:val="00A7436E"/>
    <w:rsid w:val="00A74E96"/>
    <w:rsid w:val="00A75A8E"/>
    <w:rsid w:val="00A80A8A"/>
    <w:rsid w:val="00A824DD"/>
    <w:rsid w:val="00A83676"/>
    <w:rsid w:val="00A83B7B"/>
    <w:rsid w:val="00A83EDA"/>
    <w:rsid w:val="00A84274"/>
    <w:rsid w:val="00A850F3"/>
    <w:rsid w:val="00A864E3"/>
    <w:rsid w:val="00A917F1"/>
    <w:rsid w:val="00A94574"/>
    <w:rsid w:val="00A95193"/>
    <w:rsid w:val="00A95936"/>
    <w:rsid w:val="00A96265"/>
    <w:rsid w:val="00A97084"/>
    <w:rsid w:val="00A97B09"/>
    <w:rsid w:val="00AA1C2C"/>
    <w:rsid w:val="00AA35F6"/>
    <w:rsid w:val="00AA4388"/>
    <w:rsid w:val="00AA60D9"/>
    <w:rsid w:val="00AA667C"/>
    <w:rsid w:val="00AA6E91"/>
    <w:rsid w:val="00AA7439"/>
    <w:rsid w:val="00AA761B"/>
    <w:rsid w:val="00AB013A"/>
    <w:rsid w:val="00AB047E"/>
    <w:rsid w:val="00AB0693"/>
    <w:rsid w:val="00AB0B0A"/>
    <w:rsid w:val="00AB0BB7"/>
    <w:rsid w:val="00AB1797"/>
    <w:rsid w:val="00AB22C6"/>
    <w:rsid w:val="00AB2AD0"/>
    <w:rsid w:val="00AB3176"/>
    <w:rsid w:val="00AB4EEE"/>
    <w:rsid w:val="00AB67FC"/>
    <w:rsid w:val="00AB7FEB"/>
    <w:rsid w:val="00AC00F2"/>
    <w:rsid w:val="00AC1FB3"/>
    <w:rsid w:val="00AC2770"/>
    <w:rsid w:val="00AC2ADA"/>
    <w:rsid w:val="00AC31B5"/>
    <w:rsid w:val="00AC3912"/>
    <w:rsid w:val="00AC3FDC"/>
    <w:rsid w:val="00AC4EA1"/>
    <w:rsid w:val="00AC502F"/>
    <w:rsid w:val="00AC5381"/>
    <w:rsid w:val="00AC5920"/>
    <w:rsid w:val="00AC5A4F"/>
    <w:rsid w:val="00AC6047"/>
    <w:rsid w:val="00AC616D"/>
    <w:rsid w:val="00AC794F"/>
    <w:rsid w:val="00AD0E65"/>
    <w:rsid w:val="00AD2065"/>
    <w:rsid w:val="00AD25A5"/>
    <w:rsid w:val="00AD2BF2"/>
    <w:rsid w:val="00AD4E90"/>
    <w:rsid w:val="00AD5422"/>
    <w:rsid w:val="00AD7FE4"/>
    <w:rsid w:val="00AE13D0"/>
    <w:rsid w:val="00AE3858"/>
    <w:rsid w:val="00AE4179"/>
    <w:rsid w:val="00AE4425"/>
    <w:rsid w:val="00AE4FBE"/>
    <w:rsid w:val="00AE650F"/>
    <w:rsid w:val="00AE6555"/>
    <w:rsid w:val="00AE6EE2"/>
    <w:rsid w:val="00AE7274"/>
    <w:rsid w:val="00AE7ACB"/>
    <w:rsid w:val="00AE7D16"/>
    <w:rsid w:val="00AF127D"/>
    <w:rsid w:val="00AF2456"/>
    <w:rsid w:val="00AF289F"/>
    <w:rsid w:val="00AF42E2"/>
    <w:rsid w:val="00AF4CAA"/>
    <w:rsid w:val="00AF4DFF"/>
    <w:rsid w:val="00AF571A"/>
    <w:rsid w:val="00AF60A0"/>
    <w:rsid w:val="00AF67FC"/>
    <w:rsid w:val="00AF68B8"/>
    <w:rsid w:val="00AF7D4C"/>
    <w:rsid w:val="00AF7DF5"/>
    <w:rsid w:val="00B006E5"/>
    <w:rsid w:val="00B0106E"/>
    <w:rsid w:val="00B024C2"/>
    <w:rsid w:val="00B02E97"/>
    <w:rsid w:val="00B04EFB"/>
    <w:rsid w:val="00B05F23"/>
    <w:rsid w:val="00B07700"/>
    <w:rsid w:val="00B11D54"/>
    <w:rsid w:val="00B11EBD"/>
    <w:rsid w:val="00B12A98"/>
    <w:rsid w:val="00B13242"/>
    <w:rsid w:val="00B13921"/>
    <w:rsid w:val="00B1457F"/>
    <w:rsid w:val="00B1528C"/>
    <w:rsid w:val="00B15BEB"/>
    <w:rsid w:val="00B16ACD"/>
    <w:rsid w:val="00B17F42"/>
    <w:rsid w:val="00B17FF5"/>
    <w:rsid w:val="00B2141C"/>
    <w:rsid w:val="00B21487"/>
    <w:rsid w:val="00B21E6D"/>
    <w:rsid w:val="00B224CC"/>
    <w:rsid w:val="00B232D1"/>
    <w:rsid w:val="00B23D56"/>
    <w:rsid w:val="00B24DB5"/>
    <w:rsid w:val="00B2580E"/>
    <w:rsid w:val="00B25D2A"/>
    <w:rsid w:val="00B26E6E"/>
    <w:rsid w:val="00B26FB1"/>
    <w:rsid w:val="00B30233"/>
    <w:rsid w:val="00B31F9E"/>
    <w:rsid w:val="00B3268F"/>
    <w:rsid w:val="00B32C2C"/>
    <w:rsid w:val="00B33A1A"/>
    <w:rsid w:val="00B33E6C"/>
    <w:rsid w:val="00B352B1"/>
    <w:rsid w:val="00B35EBC"/>
    <w:rsid w:val="00B371CC"/>
    <w:rsid w:val="00B41CD9"/>
    <w:rsid w:val="00B4235F"/>
    <w:rsid w:val="00B4265A"/>
    <w:rsid w:val="00B427E6"/>
    <w:rsid w:val="00B428A6"/>
    <w:rsid w:val="00B4360E"/>
    <w:rsid w:val="00B43E1F"/>
    <w:rsid w:val="00B44A33"/>
    <w:rsid w:val="00B4533F"/>
    <w:rsid w:val="00B454F5"/>
    <w:rsid w:val="00B458ED"/>
    <w:rsid w:val="00B45994"/>
    <w:rsid w:val="00B45FBC"/>
    <w:rsid w:val="00B50509"/>
    <w:rsid w:val="00B51A7D"/>
    <w:rsid w:val="00B535C2"/>
    <w:rsid w:val="00B539C7"/>
    <w:rsid w:val="00B54F57"/>
    <w:rsid w:val="00B553B7"/>
    <w:rsid w:val="00B55544"/>
    <w:rsid w:val="00B56285"/>
    <w:rsid w:val="00B56AC5"/>
    <w:rsid w:val="00B56E34"/>
    <w:rsid w:val="00B63DA3"/>
    <w:rsid w:val="00B642FC"/>
    <w:rsid w:val="00B64D26"/>
    <w:rsid w:val="00B64FBB"/>
    <w:rsid w:val="00B65F2E"/>
    <w:rsid w:val="00B66376"/>
    <w:rsid w:val="00B6764B"/>
    <w:rsid w:val="00B703ED"/>
    <w:rsid w:val="00B70E22"/>
    <w:rsid w:val="00B729E2"/>
    <w:rsid w:val="00B74E4F"/>
    <w:rsid w:val="00B75EFA"/>
    <w:rsid w:val="00B7641A"/>
    <w:rsid w:val="00B76DBA"/>
    <w:rsid w:val="00B774CB"/>
    <w:rsid w:val="00B77754"/>
    <w:rsid w:val="00B80402"/>
    <w:rsid w:val="00B80B9A"/>
    <w:rsid w:val="00B823E9"/>
    <w:rsid w:val="00B830B7"/>
    <w:rsid w:val="00B848EA"/>
    <w:rsid w:val="00B84B2B"/>
    <w:rsid w:val="00B853D4"/>
    <w:rsid w:val="00B85786"/>
    <w:rsid w:val="00B86425"/>
    <w:rsid w:val="00B90500"/>
    <w:rsid w:val="00B907AA"/>
    <w:rsid w:val="00B9176C"/>
    <w:rsid w:val="00B92640"/>
    <w:rsid w:val="00B935A4"/>
    <w:rsid w:val="00B9480F"/>
    <w:rsid w:val="00B951C0"/>
    <w:rsid w:val="00B955DB"/>
    <w:rsid w:val="00B95C1A"/>
    <w:rsid w:val="00B96EB1"/>
    <w:rsid w:val="00BA19C3"/>
    <w:rsid w:val="00BA1B09"/>
    <w:rsid w:val="00BA221D"/>
    <w:rsid w:val="00BA2BF2"/>
    <w:rsid w:val="00BA3D96"/>
    <w:rsid w:val="00BA561A"/>
    <w:rsid w:val="00BA5F31"/>
    <w:rsid w:val="00BB05AE"/>
    <w:rsid w:val="00BB0DC6"/>
    <w:rsid w:val="00BB0ED8"/>
    <w:rsid w:val="00BB15E4"/>
    <w:rsid w:val="00BB1E19"/>
    <w:rsid w:val="00BB21D1"/>
    <w:rsid w:val="00BB32F2"/>
    <w:rsid w:val="00BB3E89"/>
    <w:rsid w:val="00BB4338"/>
    <w:rsid w:val="00BB5171"/>
    <w:rsid w:val="00BB53E6"/>
    <w:rsid w:val="00BB6C0E"/>
    <w:rsid w:val="00BB7B38"/>
    <w:rsid w:val="00BC11E5"/>
    <w:rsid w:val="00BC23C7"/>
    <w:rsid w:val="00BC4BC6"/>
    <w:rsid w:val="00BC52FD"/>
    <w:rsid w:val="00BC5395"/>
    <w:rsid w:val="00BC6E62"/>
    <w:rsid w:val="00BC7443"/>
    <w:rsid w:val="00BD0648"/>
    <w:rsid w:val="00BD1040"/>
    <w:rsid w:val="00BD34AA"/>
    <w:rsid w:val="00BD36EE"/>
    <w:rsid w:val="00BD407B"/>
    <w:rsid w:val="00BD5669"/>
    <w:rsid w:val="00BD5AB6"/>
    <w:rsid w:val="00BD66F3"/>
    <w:rsid w:val="00BE0C44"/>
    <w:rsid w:val="00BE1518"/>
    <w:rsid w:val="00BE1B0E"/>
    <w:rsid w:val="00BE1B8B"/>
    <w:rsid w:val="00BE1F73"/>
    <w:rsid w:val="00BE2A18"/>
    <w:rsid w:val="00BE2C01"/>
    <w:rsid w:val="00BE3223"/>
    <w:rsid w:val="00BE41EC"/>
    <w:rsid w:val="00BE56FB"/>
    <w:rsid w:val="00BE5A54"/>
    <w:rsid w:val="00BE6A5D"/>
    <w:rsid w:val="00BE7623"/>
    <w:rsid w:val="00BE77A6"/>
    <w:rsid w:val="00BF14F1"/>
    <w:rsid w:val="00BF22CD"/>
    <w:rsid w:val="00BF3915"/>
    <w:rsid w:val="00BF3DDE"/>
    <w:rsid w:val="00BF63CD"/>
    <w:rsid w:val="00BF6589"/>
    <w:rsid w:val="00BF6F7F"/>
    <w:rsid w:val="00C00647"/>
    <w:rsid w:val="00C00B1D"/>
    <w:rsid w:val="00C01076"/>
    <w:rsid w:val="00C023B4"/>
    <w:rsid w:val="00C02764"/>
    <w:rsid w:val="00C0416A"/>
    <w:rsid w:val="00C0426B"/>
    <w:rsid w:val="00C048D1"/>
    <w:rsid w:val="00C04CEF"/>
    <w:rsid w:val="00C05980"/>
    <w:rsid w:val="00C06550"/>
    <w:rsid w:val="00C0662F"/>
    <w:rsid w:val="00C06743"/>
    <w:rsid w:val="00C07D87"/>
    <w:rsid w:val="00C10FA9"/>
    <w:rsid w:val="00C11943"/>
    <w:rsid w:val="00C1200B"/>
    <w:rsid w:val="00C121DF"/>
    <w:rsid w:val="00C12AD2"/>
    <w:rsid w:val="00C12D50"/>
    <w:rsid w:val="00C12E96"/>
    <w:rsid w:val="00C13574"/>
    <w:rsid w:val="00C138E3"/>
    <w:rsid w:val="00C14763"/>
    <w:rsid w:val="00C1583D"/>
    <w:rsid w:val="00C16141"/>
    <w:rsid w:val="00C20AA2"/>
    <w:rsid w:val="00C2363F"/>
    <w:rsid w:val="00C236C8"/>
    <w:rsid w:val="00C24FBB"/>
    <w:rsid w:val="00C25087"/>
    <w:rsid w:val="00C260B1"/>
    <w:rsid w:val="00C26E56"/>
    <w:rsid w:val="00C26F2C"/>
    <w:rsid w:val="00C27B40"/>
    <w:rsid w:val="00C30236"/>
    <w:rsid w:val="00C31406"/>
    <w:rsid w:val="00C31712"/>
    <w:rsid w:val="00C31874"/>
    <w:rsid w:val="00C3221C"/>
    <w:rsid w:val="00C32268"/>
    <w:rsid w:val="00C322CD"/>
    <w:rsid w:val="00C3307F"/>
    <w:rsid w:val="00C338C7"/>
    <w:rsid w:val="00C340F3"/>
    <w:rsid w:val="00C3604B"/>
    <w:rsid w:val="00C36E99"/>
    <w:rsid w:val="00C37194"/>
    <w:rsid w:val="00C37A95"/>
    <w:rsid w:val="00C40637"/>
    <w:rsid w:val="00C40BDA"/>
    <w:rsid w:val="00C40F6C"/>
    <w:rsid w:val="00C44426"/>
    <w:rsid w:val="00C445F3"/>
    <w:rsid w:val="00C44C27"/>
    <w:rsid w:val="00C44FB3"/>
    <w:rsid w:val="00C451CC"/>
    <w:rsid w:val="00C451F4"/>
    <w:rsid w:val="00C459A9"/>
    <w:rsid w:val="00C45EB1"/>
    <w:rsid w:val="00C46A6B"/>
    <w:rsid w:val="00C476B9"/>
    <w:rsid w:val="00C47EB0"/>
    <w:rsid w:val="00C527F4"/>
    <w:rsid w:val="00C53CD6"/>
    <w:rsid w:val="00C54A3A"/>
    <w:rsid w:val="00C55566"/>
    <w:rsid w:val="00C56448"/>
    <w:rsid w:val="00C60913"/>
    <w:rsid w:val="00C61111"/>
    <w:rsid w:val="00C62993"/>
    <w:rsid w:val="00C63CE5"/>
    <w:rsid w:val="00C640CA"/>
    <w:rsid w:val="00C64277"/>
    <w:rsid w:val="00C65261"/>
    <w:rsid w:val="00C6578F"/>
    <w:rsid w:val="00C65CF2"/>
    <w:rsid w:val="00C667BE"/>
    <w:rsid w:val="00C6766B"/>
    <w:rsid w:val="00C67CE9"/>
    <w:rsid w:val="00C70357"/>
    <w:rsid w:val="00C71C4F"/>
    <w:rsid w:val="00C72223"/>
    <w:rsid w:val="00C73EE6"/>
    <w:rsid w:val="00C754AA"/>
    <w:rsid w:val="00C75B11"/>
    <w:rsid w:val="00C76417"/>
    <w:rsid w:val="00C7726F"/>
    <w:rsid w:val="00C77EB4"/>
    <w:rsid w:val="00C80567"/>
    <w:rsid w:val="00C823DA"/>
    <w:rsid w:val="00C8259F"/>
    <w:rsid w:val="00C82746"/>
    <w:rsid w:val="00C82E34"/>
    <w:rsid w:val="00C8312F"/>
    <w:rsid w:val="00C84968"/>
    <w:rsid w:val="00C84A35"/>
    <w:rsid w:val="00C84C47"/>
    <w:rsid w:val="00C858A4"/>
    <w:rsid w:val="00C8632E"/>
    <w:rsid w:val="00C86743"/>
    <w:rsid w:val="00C86816"/>
    <w:rsid w:val="00C86AFA"/>
    <w:rsid w:val="00C86BFE"/>
    <w:rsid w:val="00C86DED"/>
    <w:rsid w:val="00C917F2"/>
    <w:rsid w:val="00C91C20"/>
    <w:rsid w:val="00C92C92"/>
    <w:rsid w:val="00C93E14"/>
    <w:rsid w:val="00CA1F4D"/>
    <w:rsid w:val="00CA2A42"/>
    <w:rsid w:val="00CA3463"/>
    <w:rsid w:val="00CA3BFB"/>
    <w:rsid w:val="00CA4267"/>
    <w:rsid w:val="00CA4C3E"/>
    <w:rsid w:val="00CA6260"/>
    <w:rsid w:val="00CB0537"/>
    <w:rsid w:val="00CB18D0"/>
    <w:rsid w:val="00CB1C8A"/>
    <w:rsid w:val="00CB24F5"/>
    <w:rsid w:val="00CB2663"/>
    <w:rsid w:val="00CB3BBE"/>
    <w:rsid w:val="00CB4BF7"/>
    <w:rsid w:val="00CB565D"/>
    <w:rsid w:val="00CB59E9"/>
    <w:rsid w:val="00CB5ABC"/>
    <w:rsid w:val="00CB65DB"/>
    <w:rsid w:val="00CB6CDA"/>
    <w:rsid w:val="00CB7692"/>
    <w:rsid w:val="00CC0D6A"/>
    <w:rsid w:val="00CC2314"/>
    <w:rsid w:val="00CC3831"/>
    <w:rsid w:val="00CC3E3D"/>
    <w:rsid w:val="00CC519B"/>
    <w:rsid w:val="00CC5CD6"/>
    <w:rsid w:val="00CC64CB"/>
    <w:rsid w:val="00CD12C1"/>
    <w:rsid w:val="00CD1DB5"/>
    <w:rsid w:val="00CD214E"/>
    <w:rsid w:val="00CD28D8"/>
    <w:rsid w:val="00CD2F93"/>
    <w:rsid w:val="00CD2FBA"/>
    <w:rsid w:val="00CD46D1"/>
    <w:rsid w:val="00CD46FA"/>
    <w:rsid w:val="00CD4EFA"/>
    <w:rsid w:val="00CD57E5"/>
    <w:rsid w:val="00CD5973"/>
    <w:rsid w:val="00CD5D5D"/>
    <w:rsid w:val="00CD6989"/>
    <w:rsid w:val="00CD7448"/>
    <w:rsid w:val="00CE31A6"/>
    <w:rsid w:val="00CE5915"/>
    <w:rsid w:val="00CE5F5C"/>
    <w:rsid w:val="00CF07C3"/>
    <w:rsid w:val="00CF09AA"/>
    <w:rsid w:val="00CF0E9F"/>
    <w:rsid w:val="00CF4813"/>
    <w:rsid w:val="00CF5233"/>
    <w:rsid w:val="00CF5D49"/>
    <w:rsid w:val="00D0035D"/>
    <w:rsid w:val="00D00728"/>
    <w:rsid w:val="00D010BD"/>
    <w:rsid w:val="00D014E1"/>
    <w:rsid w:val="00D029B8"/>
    <w:rsid w:val="00D02F60"/>
    <w:rsid w:val="00D0464E"/>
    <w:rsid w:val="00D04A96"/>
    <w:rsid w:val="00D053DA"/>
    <w:rsid w:val="00D05EDC"/>
    <w:rsid w:val="00D06080"/>
    <w:rsid w:val="00D06BA5"/>
    <w:rsid w:val="00D07A4F"/>
    <w:rsid w:val="00D07A7B"/>
    <w:rsid w:val="00D10E06"/>
    <w:rsid w:val="00D113CE"/>
    <w:rsid w:val="00D11646"/>
    <w:rsid w:val="00D126FE"/>
    <w:rsid w:val="00D135A7"/>
    <w:rsid w:val="00D13614"/>
    <w:rsid w:val="00D15197"/>
    <w:rsid w:val="00D154E5"/>
    <w:rsid w:val="00D16820"/>
    <w:rsid w:val="00D169C8"/>
    <w:rsid w:val="00D1793F"/>
    <w:rsid w:val="00D22AF5"/>
    <w:rsid w:val="00D234B2"/>
    <w:rsid w:val="00D235EA"/>
    <w:rsid w:val="00D23998"/>
    <w:rsid w:val="00D23AD4"/>
    <w:rsid w:val="00D247A9"/>
    <w:rsid w:val="00D25517"/>
    <w:rsid w:val="00D276DD"/>
    <w:rsid w:val="00D279D6"/>
    <w:rsid w:val="00D27E38"/>
    <w:rsid w:val="00D30632"/>
    <w:rsid w:val="00D3180A"/>
    <w:rsid w:val="00D32721"/>
    <w:rsid w:val="00D328DC"/>
    <w:rsid w:val="00D33387"/>
    <w:rsid w:val="00D402FB"/>
    <w:rsid w:val="00D404B5"/>
    <w:rsid w:val="00D40E7D"/>
    <w:rsid w:val="00D41DAE"/>
    <w:rsid w:val="00D4339F"/>
    <w:rsid w:val="00D43B54"/>
    <w:rsid w:val="00D4574D"/>
    <w:rsid w:val="00D4593E"/>
    <w:rsid w:val="00D46BD1"/>
    <w:rsid w:val="00D47D7A"/>
    <w:rsid w:val="00D50ABD"/>
    <w:rsid w:val="00D50E22"/>
    <w:rsid w:val="00D51356"/>
    <w:rsid w:val="00D521E9"/>
    <w:rsid w:val="00D52F88"/>
    <w:rsid w:val="00D539B5"/>
    <w:rsid w:val="00D54DB7"/>
    <w:rsid w:val="00D55290"/>
    <w:rsid w:val="00D567EF"/>
    <w:rsid w:val="00D56EAE"/>
    <w:rsid w:val="00D57791"/>
    <w:rsid w:val="00D60324"/>
    <w:rsid w:val="00D6046A"/>
    <w:rsid w:val="00D60795"/>
    <w:rsid w:val="00D60CB3"/>
    <w:rsid w:val="00D61B9C"/>
    <w:rsid w:val="00D61ECA"/>
    <w:rsid w:val="00D62870"/>
    <w:rsid w:val="00D635FA"/>
    <w:rsid w:val="00D655D9"/>
    <w:rsid w:val="00D65872"/>
    <w:rsid w:val="00D6636E"/>
    <w:rsid w:val="00D676F3"/>
    <w:rsid w:val="00D70EF5"/>
    <w:rsid w:val="00D71024"/>
    <w:rsid w:val="00D71A25"/>
    <w:rsid w:val="00D71FCF"/>
    <w:rsid w:val="00D72A54"/>
    <w:rsid w:val="00D72B2E"/>
    <w:rsid w:val="00D72CC1"/>
    <w:rsid w:val="00D74BBA"/>
    <w:rsid w:val="00D75F83"/>
    <w:rsid w:val="00D76EC9"/>
    <w:rsid w:val="00D77743"/>
    <w:rsid w:val="00D803E8"/>
    <w:rsid w:val="00D80928"/>
    <w:rsid w:val="00D80CEA"/>
    <w:rsid w:val="00D80E7D"/>
    <w:rsid w:val="00D81397"/>
    <w:rsid w:val="00D83F6D"/>
    <w:rsid w:val="00D8408E"/>
    <w:rsid w:val="00D848B9"/>
    <w:rsid w:val="00D84C59"/>
    <w:rsid w:val="00D86269"/>
    <w:rsid w:val="00D876A8"/>
    <w:rsid w:val="00D902EA"/>
    <w:rsid w:val="00D90E69"/>
    <w:rsid w:val="00D91368"/>
    <w:rsid w:val="00D91A7E"/>
    <w:rsid w:val="00D91A9D"/>
    <w:rsid w:val="00D92010"/>
    <w:rsid w:val="00D92BF7"/>
    <w:rsid w:val="00D92DF6"/>
    <w:rsid w:val="00D93106"/>
    <w:rsid w:val="00D933E9"/>
    <w:rsid w:val="00D938AB"/>
    <w:rsid w:val="00D93CE3"/>
    <w:rsid w:val="00D94B4D"/>
    <w:rsid w:val="00D94FD5"/>
    <w:rsid w:val="00D9505D"/>
    <w:rsid w:val="00D953D0"/>
    <w:rsid w:val="00D959F5"/>
    <w:rsid w:val="00D96884"/>
    <w:rsid w:val="00D97E13"/>
    <w:rsid w:val="00DA002D"/>
    <w:rsid w:val="00DA0447"/>
    <w:rsid w:val="00DA134D"/>
    <w:rsid w:val="00DA16EC"/>
    <w:rsid w:val="00DA386D"/>
    <w:rsid w:val="00DA3FDD"/>
    <w:rsid w:val="00DA7017"/>
    <w:rsid w:val="00DA7028"/>
    <w:rsid w:val="00DA732E"/>
    <w:rsid w:val="00DB1AD2"/>
    <w:rsid w:val="00DB2B58"/>
    <w:rsid w:val="00DB2F10"/>
    <w:rsid w:val="00DB301B"/>
    <w:rsid w:val="00DB5206"/>
    <w:rsid w:val="00DB5957"/>
    <w:rsid w:val="00DB6276"/>
    <w:rsid w:val="00DB631C"/>
    <w:rsid w:val="00DB63F5"/>
    <w:rsid w:val="00DB6C11"/>
    <w:rsid w:val="00DB6FBB"/>
    <w:rsid w:val="00DB7BF2"/>
    <w:rsid w:val="00DC0A90"/>
    <w:rsid w:val="00DC1BD9"/>
    <w:rsid w:val="00DC1C6B"/>
    <w:rsid w:val="00DC2C2E"/>
    <w:rsid w:val="00DC4AF0"/>
    <w:rsid w:val="00DC5ADB"/>
    <w:rsid w:val="00DC6065"/>
    <w:rsid w:val="00DC7839"/>
    <w:rsid w:val="00DC7886"/>
    <w:rsid w:val="00DD0CF2"/>
    <w:rsid w:val="00DD2227"/>
    <w:rsid w:val="00DD2AB6"/>
    <w:rsid w:val="00DD347C"/>
    <w:rsid w:val="00DD5C03"/>
    <w:rsid w:val="00DD5DA5"/>
    <w:rsid w:val="00DD72AF"/>
    <w:rsid w:val="00DE0654"/>
    <w:rsid w:val="00DE0DB8"/>
    <w:rsid w:val="00DE1554"/>
    <w:rsid w:val="00DE2901"/>
    <w:rsid w:val="00DE2B04"/>
    <w:rsid w:val="00DE3130"/>
    <w:rsid w:val="00DE590F"/>
    <w:rsid w:val="00DE6282"/>
    <w:rsid w:val="00DE67E1"/>
    <w:rsid w:val="00DE78D9"/>
    <w:rsid w:val="00DE7DC1"/>
    <w:rsid w:val="00DF1369"/>
    <w:rsid w:val="00DF3774"/>
    <w:rsid w:val="00DF3F7E"/>
    <w:rsid w:val="00DF46BC"/>
    <w:rsid w:val="00DF4B35"/>
    <w:rsid w:val="00DF5930"/>
    <w:rsid w:val="00DF62C2"/>
    <w:rsid w:val="00DF6BDD"/>
    <w:rsid w:val="00DF6F55"/>
    <w:rsid w:val="00DF7031"/>
    <w:rsid w:val="00DF7648"/>
    <w:rsid w:val="00DF7993"/>
    <w:rsid w:val="00DF7F47"/>
    <w:rsid w:val="00E00269"/>
    <w:rsid w:val="00E00E29"/>
    <w:rsid w:val="00E01395"/>
    <w:rsid w:val="00E01697"/>
    <w:rsid w:val="00E02072"/>
    <w:rsid w:val="00E02BAB"/>
    <w:rsid w:val="00E03640"/>
    <w:rsid w:val="00E038F7"/>
    <w:rsid w:val="00E047EA"/>
    <w:rsid w:val="00E04CEB"/>
    <w:rsid w:val="00E060BC"/>
    <w:rsid w:val="00E11420"/>
    <w:rsid w:val="00E118DA"/>
    <w:rsid w:val="00E12E15"/>
    <w:rsid w:val="00E132FB"/>
    <w:rsid w:val="00E134F0"/>
    <w:rsid w:val="00E1523C"/>
    <w:rsid w:val="00E16442"/>
    <w:rsid w:val="00E170B7"/>
    <w:rsid w:val="00E172F5"/>
    <w:rsid w:val="00E177DD"/>
    <w:rsid w:val="00E17DDC"/>
    <w:rsid w:val="00E20900"/>
    <w:rsid w:val="00E20C7F"/>
    <w:rsid w:val="00E20F6F"/>
    <w:rsid w:val="00E215CF"/>
    <w:rsid w:val="00E23288"/>
    <w:rsid w:val="00E2396E"/>
    <w:rsid w:val="00E24728"/>
    <w:rsid w:val="00E251BC"/>
    <w:rsid w:val="00E274C0"/>
    <w:rsid w:val="00E276AC"/>
    <w:rsid w:val="00E304B6"/>
    <w:rsid w:val="00E3060B"/>
    <w:rsid w:val="00E31092"/>
    <w:rsid w:val="00E331B8"/>
    <w:rsid w:val="00E33A89"/>
    <w:rsid w:val="00E33E05"/>
    <w:rsid w:val="00E34A35"/>
    <w:rsid w:val="00E350D3"/>
    <w:rsid w:val="00E36710"/>
    <w:rsid w:val="00E371F3"/>
    <w:rsid w:val="00E3756C"/>
    <w:rsid w:val="00E37C2F"/>
    <w:rsid w:val="00E4111C"/>
    <w:rsid w:val="00E41C28"/>
    <w:rsid w:val="00E439D6"/>
    <w:rsid w:val="00E43E16"/>
    <w:rsid w:val="00E44D10"/>
    <w:rsid w:val="00E45670"/>
    <w:rsid w:val="00E46308"/>
    <w:rsid w:val="00E463AB"/>
    <w:rsid w:val="00E4662A"/>
    <w:rsid w:val="00E471DB"/>
    <w:rsid w:val="00E47E52"/>
    <w:rsid w:val="00E515D8"/>
    <w:rsid w:val="00E518E0"/>
    <w:rsid w:val="00E51D43"/>
    <w:rsid w:val="00E51E17"/>
    <w:rsid w:val="00E52DAB"/>
    <w:rsid w:val="00E539B0"/>
    <w:rsid w:val="00E55994"/>
    <w:rsid w:val="00E55FF9"/>
    <w:rsid w:val="00E575A2"/>
    <w:rsid w:val="00E60606"/>
    <w:rsid w:val="00E60C66"/>
    <w:rsid w:val="00E6164D"/>
    <w:rsid w:val="00E618C9"/>
    <w:rsid w:val="00E62774"/>
    <w:rsid w:val="00E6307C"/>
    <w:rsid w:val="00E636FA"/>
    <w:rsid w:val="00E647F0"/>
    <w:rsid w:val="00E64A1D"/>
    <w:rsid w:val="00E664A8"/>
    <w:rsid w:val="00E66C50"/>
    <w:rsid w:val="00E679D3"/>
    <w:rsid w:val="00E67F0B"/>
    <w:rsid w:val="00E71208"/>
    <w:rsid w:val="00E71444"/>
    <w:rsid w:val="00E71AC0"/>
    <w:rsid w:val="00E71C91"/>
    <w:rsid w:val="00E720A1"/>
    <w:rsid w:val="00E72486"/>
    <w:rsid w:val="00E757CF"/>
    <w:rsid w:val="00E75DC4"/>
    <w:rsid w:val="00E75DDA"/>
    <w:rsid w:val="00E7701B"/>
    <w:rsid w:val="00E773E8"/>
    <w:rsid w:val="00E77BAD"/>
    <w:rsid w:val="00E77FF5"/>
    <w:rsid w:val="00E8007B"/>
    <w:rsid w:val="00E81978"/>
    <w:rsid w:val="00E8222B"/>
    <w:rsid w:val="00E83ADD"/>
    <w:rsid w:val="00E84406"/>
    <w:rsid w:val="00E8474D"/>
    <w:rsid w:val="00E84C4B"/>
    <w:rsid w:val="00E84F38"/>
    <w:rsid w:val="00E85623"/>
    <w:rsid w:val="00E8607C"/>
    <w:rsid w:val="00E87441"/>
    <w:rsid w:val="00E874E7"/>
    <w:rsid w:val="00E90164"/>
    <w:rsid w:val="00E91FAE"/>
    <w:rsid w:val="00E9204D"/>
    <w:rsid w:val="00E92F14"/>
    <w:rsid w:val="00E93EC2"/>
    <w:rsid w:val="00E9440B"/>
    <w:rsid w:val="00E94560"/>
    <w:rsid w:val="00E96E3F"/>
    <w:rsid w:val="00EA0251"/>
    <w:rsid w:val="00EA0BB3"/>
    <w:rsid w:val="00EA1E44"/>
    <w:rsid w:val="00EA2260"/>
    <w:rsid w:val="00EA245D"/>
    <w:rsid w:val="00EA270C"/>
    <w:rsid w:val="00EA4974"/>
    <w:rsid w:val="00EA532E"/>
    <w:rsid w:val="00EA5465"/>
    <w:rsid w:val="00EA67C6"/>
    <w:rsid w:val="00EB06D9"/>
    <w:rsid w:val="00EB192B"/>
    <w:rsid w:val="00EB19ED"/>
    <w:rsid w:val="00EB1CAB"/>
    <w:rsid w:val="00EB4AF6"/>
    <w:rsid w:val="00EB584B"/>
    <w:rsid w:val="00EC006E"/>
    <w:rsid w:val="00EC0D4D"/>
    <w:rsid w:val="00EC0F5A"/>
    <w:rsid w:val="00EC4265"/>
    <w:rsid w:val="00EC4CEB"/>
    <w:rsid w:val="00EC6444"/>
    <w:rsid w:val="00EC659E"/>
    <w:rsid w:val="00EC6CFA"/>
    <w:rsid w:val="00EC7BF9"/>
    <w:rsid w:val="00ED2072"/>
    <w:rsid w:val="00ED2AE0"/>
    <w:rsid w:val="00ED3930"/>
    <w:rsid w:val="00ED3C9C"/>
    <w:rsid w:val="00ED5553"/>
    <w:rsid w:val="00ED5E36"/>
    <w:rsid w:val="00ED6961"/>
    <w:rsid w:val="00ED76E6"/>
    <w:rsid w:val="00ED7C57"/>
    <w:rsid w:val="00EE3173"/>
    <w:rsid w:val="00EE3E31"/>
    <w:rsid w:val="00EE4847"/>
    <w:rsid w:val="00EE765D"/>
    <w:rsid w:val="00EF0465"/>
    <w:rsid w:val="00EF0B96"/>
    <w:rsid w:val="00EF3486"/>
    <w:rsid w:val="00EF4714"/>
    <w:rsid w:val="00EF47AF"/>
    <w:rsid w:val="00EF53B6"/>
    <w:rsid w:val="00EF5CD9"/>
    <w:rsid w:val="00EF77CB"/>
    <w:rsid w:val="00EF7D0F"/>
    <w:rsid w:val="00F00B73"/>
    <w:rsid w:val="00F02E1A"/>
    <w:rsid w:val="00F05C18"/>
    <w:rsid w:val="00F05D46"/>
    <w:rsid w:val="00F070C5"/>
    <w:rsid w:val="00F11314"/>
    <w:rsid w:val="00F113F3"/>
    <w:rsid w:val="00F115CA"/>
    <w:rsid w:val="00F11B3A"/>
    <w:rsid w:val="00F14817"/>
    <w:rsid w:val="00F14EBA"/>
    <w:rsid w:val="00F1510F"/>
    <w:rsid w:val="00F1533A"/>
    <w:rsid w:val="00F15E5A"/>
    <w:rsid w:val="00F16B09"/>
    <w:rsid w:val="00F17F0A"/>
    <w:rsid w:val="00F221A2"/>
    <w:rsid w:val="00F229BD"/>
    <w:rsid w:val="00F23AC8"/>
    <w:rsid w:val="00F23B5B"/>
    <w:rsid w:val="00F25D30"/>
    <w:rsid w:val="00F2668F"/>
    <w:rsid w:val="00F2742F"/>
    <w:rsid w:val="00F2753B"/>
    <w:rsid w:val="00F27B99"/>
    <w:rsid w:val="00F318EA"/>
    <w:rsid w:val="00F31923"/>
    <w:rsid w:val="00F32E4E"/>
    <w:rsid w:val="00F336D2"/>
    <w:rsid w:val="00F33F8B"/>
    <w:rsid w:val="00F340B2"/>
    <w:rsid w:val="00F34DF5"/>
    <w:rsid w:val="00F35968"/>
    <w:rsid w:val="00F37A3D"/>
    <w:rsid w:val="00F37BF3"/>
    <w:rsid w:val="00F403ED"/>
    <w:rsid w:val="00F40C4B"/>
    <w:rsid w:val="00F43390"/>
    <w:rsid w:val="00F443B2"/>
    <w:rsid w:val="00F458D8"/>
    <w:rsid w:val="00F45AA9"/>
    <w:rsid w:val="00F45FB2"/>
    <w:rsid w:val="00F46253"/>
    <w:rsid w:val="00F46405"/>
    <w:rsid w:val="00F47D21"/>
    <w:rsid w:val="00F50237"/>
    <w:rsid w:val="00F50271"/>
    <w:rsid w:val="00F50BDE"/>
    <w:rsid w:val="00F53596"/>
    <w:rsid w:val="00F55BA8"/>
    <w:rsid w:val="00F55DB1"/>
    <w:rsid w:val="00F56ACA"/>
    <w:rsid w:val="00F5773B"/>
    <w:rsid w:val="00F600FE"/>
    <w:rsid w:val="00F60728"/>
    <w:rsid w:val="00F60C58"/>
    <w:rsid w:val="00F62E1E"/>
    <w:rsid w:val="00F62E4D"/>
    <w:rsid w:val="00F65084"/>
    <w:rsid w:val="00F66B34"/>
    <w:rsid w:val="00F675B9"/>
    <w:rsid w:val="00F67D68"/>
    <w:rsid w:val="00F711C9"/>
    <w:rsid w:val="00F71E04"/>
    <w:rsid w:val="00F73DFA"/>
    <w:rsid w:val="00F74757"/>
    <w:rsid w:val="00F749D5"/>
    <w:rsid w:val="00F74C59"/>
    <w:rsid w:val="00F75C3A"/>
    <w:rsid w:val="00F7620C"/>
    <w:rsid w:val="00F769E6"/>
    <w:rsid w:val="00F81247"/>
    <w:rsid w:val="00F81D2F"/>
    <w:rsid w:val="00F82146"/>
    <w:rsid w:val="00F82E30"/>
    <w:rsid w:val="00F831CB"/>
    <w:rsid w:val="00F83A19"/>
    <w:rsid w:val="00F848A3"/>
    <w:rsid w:val="00F84A07"/>
    <w:rsid w:val="00F84ACF"/>
    <w:rsid w:val="00F85742"/>
    <w:rsid w:val="00F85BF8"/>
    <w:rsid w:val="00F871CE"/>
    <w:rsid w:val="00F87802"/>
    <w:rsid w:val="00F87A0A"/>
    <w:rsid w:val="00F87D09"/>
    <w:rsid w:val="00F90DED"/>
    <w:rsid w:val="00F92C0A"/>
    <w:rsid w:val="00F92C65"/>
    <w:rsid w:val="00F939AE"/>
    <w:rsid w:val="00F93B3B"/>
    <w:rsid w:val="00F93D86"/>
    <w:rsid w:val="00F9415B"/>
    <w:rsid w:val="00F97C2D"/>
    <w:rsid w:val="00FA13C2"/>
    <w:rsid w:val="00FA6E11"/>
    <w:rsid w:val="00FA7F91"/>
    <w:rsid w:val="00FB121C"/>
    <w:rsid w:val="00FB1CDD"/>
    <w:rsid w:val="00FB2C2F"/>
    <w:rsid w:val="00FB2F7B"/>
    <w:rsid w:val="00FB305C"/>
    <w:rsid w:val="00FB5923"/>
    <w:rsid w:val="00FB7D62"/>
    <w:rsid w:val="00FC0E11"/>
    <w:rsid w:val="00FC2E3D"/>
    <w:rsid w:val="00FC3BDE"/>
    <w:rsid w:val="00FC5008"/>
    <w:rsid w:val="00FC555D"/>
    <w:rsid w:val="00FC71A4"/>
    <w:rsid w:val="00FD0BC2"/>
    <w:rsid w:val="00FD168E"/>
    <w:rsid w:val="00FD1DBE"/>
    <w:rsid w:val="00FD2010"/>
    <w:rsid w:val="00FD225A"/>
    <w:rsid w:val="00FD2551"/>
    <w:rsid w:val="00FD25A7"/>
    <w:rsid w:val="00FD27B6"/>
    <w:rsid w:val="00FD3689"/>
    <w:rsid w:val="00FD4104"/>
    <w:rsid w:val="00FD42A3"/>
    <w:rsid w:val="00FD44DC"/>
    <w:rsid w:val="00FD4631"/>
    <w:rsid w:val="00FD7468"/>
    <w:rsid w:val="00FD7CE0"/>
    <w:rsid w:val="00FE0B3B"/>
    <w:rsid w:val="00FE0DC5"/>
    <w:rsid w:val="00FE17F7"/>
    <w:rsid w:val="00FE1BE2"/>
    <w:rsid w:val="00FE2CC0"/>
    <w:rsid w:val="00FE364C"/>
    <w:rsid w:val="00FE4341"/>
    <w:rsid w:val="00FE5B87"/>
    <w:rsid w:val="00FE730A"/>
    <w:rsid w:val="00FE7F1C"/>
    <w:rsid w:val="00FF03BA"/>
    <w:rsid w:val="00FF1005"/>
    <w:rsid w:val="00FF1836"/>
    <w:rsid w:val="00FF1DD7"/>
    <w:rsid w:val="00FF4453"/>
    <w:rsid w:val="00FF57EF"/>
    <w:rsid w:val="00FF6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3171CA"/>
  <w15:docId w15:val="{2973D550-E2E7-4F3B-9628-4281DCAA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uiPriority="0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1BDB"/>
    <w:pPr>
      <w:spacing w:after="200" w:line="276" w:lineRule="auto"/>
    </w:pPr>
    <w:rPr>
      <w:rFonts w:ascii="Open Sans" w:eastAsia="Open Sans" w:hAnsi="Open Sans" w:cs="Open Sans"/>
      <w:szCs w:val="22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115A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115A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A10F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Siatkatabeli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Siatkatabeli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031C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Odwoaniedelikatne">
    <w:name w:val="Subtle Reference"/>
    <w:basedOn w:val="Domylnaczcionkaakapitu"/>
    <w:uiPriority w:val="99"/>
    <w:rsid w:val="00005A4C"/>
    <w:rPr>
      <w:smallCaps/>
      <w:color w:val="C0504D" w:themeColor="accent2"/>
      <w:u w:val="single"/>
    </w:rPr>
  </w:style>
  <w:style w:type="paragraph" w:styleId="Tytu">
    <w:name w:val="Title"/>
    <w:basedOn w:val="Normalny"/>
    <w:next w:val="Normalny"/>
    <w:link w:val="TytuZnak"/>
    <w:uiPriority w:val="99"/>
    <w:rsid w:val="004D4D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4D4D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Zwykatabela21">
    <w:name w:val="Zwykła tabela 21"/>
    <w:basedOn w:val="Standardowy"/>
    <w:uiPriority w:val="42"/>
    <w:rsid w:val="00B12A9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podstawowy2">
    <w:name w:val="Body Text 2"/>
    <w:basedOn w:val="Normalny"/>
    <w:link w:val="Tekstpodstawowy2Znak"/>
    <w:rsid w:val="00310F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10FBF"/>
    <w:rPr>
      <w:rFonts w:ascii="Times New Roman" w:hAnsi="Times New Roman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A10F43"/>
    <w:rPr>
      <w:rFonts w:asciiTheme="majorHAnsi" w:eastAsiaTheme="majorEastAsia" w:hAnsiTheme="majorHAnsi" w:cstheme="majorBidi"/>
      <w:i/>
      <w:iCs/>
      <w:color w:val="365F91" w:themeColor="accent1" w:themeShade="BF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A10F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0F43"/>
    <w:rPr>
      <w:rFonts w:ascii="Open Sans" w:eastAsia="Open Sans" w:hAnsi="Open Sans" w:cs="Open Sans"/>
      <w:szCs w:val="22"/>
    </w:rPr>
  </w:style>
  <w:style w:type="paragraph" w:styleId="NormalnyWeb">
    <w:name w:val="Normal (Web)"/>
    <w:basedOn w:val="Normalny"/>
    <w:rsid w:val="009D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hi-IN"/>
    </w:rPr>
  </w:style>
  <w:style w:type="character" w:customStyle="1" w:styleId="Nagwek2Znak">
    <w:name w:val="Nagłówek 2 Znak"/>
    <w:basedOn w:val="Domylnaczcionkaakapitu"/>
    <w:link w:val="Nagwek2"/>
    <w:rsid w:val="002115AF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2115AF"/>
    <w:rPr>
      <w:rFonts w:ascii="Arial" w:hAnsi="Arial"/>
      <w:b/>
      <w:bCs/>
      <w:sz w:val="26"/>
      <w:szCs w:val="26"/>
    </w:rPr>
  </w:style>
  <w:style w:type="paragraph" w:styleId="Poprawka">
    <w:name w:val="Revision"/>
    <w:hidden/>
    <w:uiPriority w:val="99"/>
    <w:semiHidden/>
    <w:rsid w:val="00580693"/>
    <w:pPr>
      <w:spacing w:line="240" w:lineRule="auto"/>
    </w:pPr>
    <w:rPr>
      <w:rFonts w:ascii="Open Sans" w:eastAsia="Open Sans" w:hAnsi="Open Sans" w:cs="Open Sans"/>
      <w:szCs w:val="22"/>
    </w:rPr>
  </w:style>
  <w:style w:type="character" w:styleId="Pogrubienie">
    <w:name w:val="Strong"/>
    <w:basedOn w:val="Domylnaczcionkaakapitu"/>
    <w:uiPriority w:val="99"/>
    <w:qFormat/>
    <w:rsid w:val="00F45AA9"/>
    <w:rPr>
      <w:b/>
      <w:bCs/>
    </w:rPr>
  </w:style>
  <w:style w:type="table" w:customStyle="1" w:styleId="Zwykatabela41">
    <w:name w:val="Zwykła tabela 41"/>
    <w:basedOn w:val="Standardowy"/>
    <w:uiPriority w:val="44"/>
    <w:rsid w:val="00D8626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alwar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A8FFA8-DE55-41A6-B1CF-E7934D9C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16</TotalTime>
  <Pages>27</Pages>
  <Words>4755</Words>
  <Characters>28535</Characters>
  <Application>Microsoft Office Word</Application>
  <DocSecurity>0</DocSecurity>
  <Lines>237</Lines>
  <Paragraphs>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d.poplawska</dc:creator>
  <cp:lastModifiedBy>K351</cp:lastModifiedBy>
  <cp:revision>3</cp:revision>
  <cp:lastPrinted>2017-10-06T12:22:00Z</cp:lastPrinted>
  <dcterms:created xsi:type="dcterms:W3CDTF">2017-11-14T07:39:00Z</dcterms:created>
  <dcterms:modified xsi:type="dcterms:W3CDTF">2017-11-14T07:55:00Z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